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86A" w:rsidRPr="00D175C3" w:rsidRDefault="00FF586A" w:rsidP="00F31BE5">
      <w:pPr>
        <w:jc w:val="center"/>
        <w:rPr>
          <w:b/>
          <w:color w:val="000000"/>
          <w:w w:val="0"/>
          <w:sz w:val="28"/>
          <w:szCs w:val="28"/>
        </w:rPr>
      </w:pPr>
    </w:p>
    <w:p w:rsidR="000D19C7" w:rsidRPr="00FF586A" w:rsidRDefault="000D19C7" w:rsidP="000D19C7">
      <w:pPr>
        <w:spacing w:line="360" w:lineRule="auto"/>
        <w:jc w:val="center"/>
        <w:rPr>
          <w:b/>
          <w:color w:val="000000"/>
          <w:w w:val="0"/>
          <w:sz w:val="24"/>
          <w:lang w:val="ru-RU"/>
        </w:rPr>
      </w:pPr>
      <w:r w:rsidRPr="009154F9">
        <w:rPr>
          <w:b/>
          <w:color w:val="000000"/>
          <w:w w:val="0"/>
          <w:sz w:val="24"/>
          <w:lang w:val="ru-RU"/>
        </w:rPr>
        <w:t>ПОЯСНИТЕЛЬНАЯ ЗАПИСКА</w:t>
      </w:r>
    </w:p>
    <w:p w:rsidR="00D94871" w:rsidRPr="00FF586A" w:rsidRDefault="00D94871" w:rsidP="000D19C7">
      <w:pPr>
        <w:spacing w:line="360" w:lineRule="auto"/>
        <w:jc w:val="center"/>
        <w:rPr>
          <w:b/>
          <w:color w:val="000000"/>
          <w:w w:val="0"/>
          <w:sz w:val="24"/>
          <w:lang w:val="ru-RU"/>
        </w:rPr>
      </w:pPr>
    </w:p>
    <w:p w:rsidR="000D19C7" w:rsidRPr="006E1C1A" w:rsidRDefault="000D19C7" w:rsidP="0042604F">
      <w:pPr>
        <w:tabs>
          <w:tab w:val="left" w:pos="851"/>
        </w:tabs>
        <w:wordWrap/>
        <w:spacing w:line="336" w:lineRule="auto"/>
        <w:ind w:firstLine="709"/>
        <w:rPr>
          <w:color w:val="000000"/>
          <w:w w:val="0"/>
          <w:sz w:val="28"/>
          <w:szCs w:val="28"/>
          <w:lang w:val="ru-RU"/>
        </w:rPr>
      </w:pPr>
      <w:r w:rsidRPr="003B002C">
        <w:rPr>
          <w:color w:val="000000"/>
          <w:w w:val="0"/>
          <w:sz w:val="28"/>
          <w:szCs w:val="28"/>
          <w:lang w:val="ru-RU"/>
        </w:rPr>
        <w:t>Программа воспитания является обязательной частью основных образовательных программ.</w:t>
      </w:r>
    </w:p>
    <w:p w:rsidR="000D19C7" w:rsidRPr="006E1C1A" w:rsidRDefault="000D19C7" w:rsidP="0042604F">
      <w:pPr>
        <w:tabs>
          <w:tab w:val="left" w:pos="851"/>
        </w:tabs>
        <w:wordWrap/>
        <w:spacing w:line="336" w:lineRule="auto"/>
        <w:ind w:firstLine="709"/>
        <w:rPr>
          <w:color w:val="000000"/>
          <w:w w:val="0"/>
          <w:sz w:val="28"/>
          <w:szCs w:val="28"/>
          <w:lang w:val="ru-RU"/>
        </w:rPr>
      </w:pPr>
      <w:r w:rsidRPr="006E1C1A">
        <w:rPr>
          <w:color w:val="000000"/>
          <w:w w:val="0"/>
          <w:sz w:val="28"/>
          <w:szCs w:val="28"/>
          <w:lang w:val="ru-RU"/>
        </w:rPr>
        <w:t xml:space="preserve">Назначение примерной программы воспитания </w:t>
      </w:r>
      <w:r w:rsidR="0042604F">
        <w:rPr>
          <w:color w:val="000000"/>
          <w:w w:val="0"/>
          <w:sz w:val="28"/>
          <w:szCs w:val="28"/>
          <w:lang w:val="ru-RU"/>
        </w:rPr>
        <w:t>(далее – программа воспитания</w:t>
      </w:r>
      <w:r w:rsidR="0042604F" w:rsidRPr="004868AF">
        <w:rPr>
          <w:color w:val="000000"/>
          <w:w w:val="0"/>
          <w:sz w:val="28"/>
          <w:szCs w:val="28"/>
          <w:lang w:val="ru-RU"/>
        </w:rPr>
        <w:t xml:space="preserve">) </w:t>
      </w:r>
      <w:r w:rsidRPr="004868AF">
        <w:rPr>
          <w:color w:val="000000"/>
          <w:w w:val="0"/>
          <w:sz w:val="28"/>
          <w:szCs w:val="28"/>
          <w:lang w:val="ru-RU"/>
        </w:rPr>
        <w:t xml:space="preserve">– помочь </w:t>
      </w:r>
      <w:r w:rsidR="00766104" w:rsidRPr="004868AF">
        <w:rPr>
          <w:color w:val="000000"/>
          <w:w w:val="0"/>
          <w:sz w:val="28"/>
          <w:szCs w:val="28"/>
          <w:lang w:val="ru-RU"/>
        </w:rPr>
        <w:t>образовательным организациям, реализующим образовательные программы начального общего, основного общего, среднего общего</w:t>
      </w:r>
      <w:r w:rsidR="005703C3" w:rsidRPr="004868AF">
        <w:rPr>
          <w:color w:val="000000"/>
          <w:w w:val="0"/>
          <w:sz w:val="28"/>
          <w:szCs w:val="28"/>
          <w:lang w:val="ru-RU"/>
        </w:rPr>
        <w:t xml:space="preserve"> образования</w:t>
      </w:r>
      <w:r w:rsidR="00766104" w:rsidRPr="004868AF">
        <w:rPr>
          <w:color w:val="000000"/>
          <w:w w:val="0"/>
          <w:sz w:val="28"/>
          <w:szCs w:val="28"/>
          <w:lang w:val="ru-RU"/>
        </w:rPr>
        <w:t xml:space="preserve"> </w:t>
      </w:r>
      <w:r w:rsidR="003515B2" w:rsidRPr="004868AF">
        <w:rPr>
          <w:color w:val="000000"/>
          <w:w w:val="0"/>
          <w:sz w:val="28"/>
          <w:szCs w:val="28"/>
          <w:lang w:val="ru-RU"/>
        </w:rPr>
        <w:t xml:space="preserve">(далее – </w:t>
      </w:r>
      <w:r w:rsidR="005703C3" w:rsidRPr="004868AF">
        <w:rPr>
          <w:color w:val="000000"/>
          <w:w w:val="0"/>
          <w:sz w:val="28"/>
          <w:szCs w:val="28"/>
          <w:lang w:val="ru-RU"/>
        </w:rPr>
        <w:t>школы</w:t>
      </w:r>
      <w:r w:rsidR="003515B2" w:rsidRPr="004868AF">
        <w:rPr>
          <w:color w:val="000000"/>
          <w:w w:val="0"/>
          <w:sz w:val="28"/>
          <w:szCs w:val="28"/>
          <w:lang w:val="ru-RU"/>
        </w:rPr>
        <w:t>)</w:t>
      </w:r>
      <w:r w:rsidR="00766104" w:rsidRPr="004868AF">
        <w:rPr>
          <w:color w:val="000000"/>
          <w:w w:val="0"/>
          <w:sz w:val="28"/>
          <w:szCs w:val="28"/>
          <w:lang w:val="ru-RU"/>
        </w:rPr>
        <w:t xml:space="preserve"> </w:t>
      </w:r>
      <w:r w:rsidRPr="004868AF">
        <w:rPr>
          <w:color w:val="000000"/>
          <w:w w:val="0"/>
          <w:sz w:val="28"/>
          <w:szCs w:val="28"/>
          <w:lang w:val="ru-RU"/>
        </w:rPr>
        <w:t>создать и реализовать собственные работающие программы воспитания, направленные на решение проблем гармоничного вхождения обучающихся в социальный мир и налаживания ответственных</w:t>
      </w:r>
      <w:r w:rsidR="00412CB2">
        <w:rPr>
          <w:color w:val="000000"/>
          <w:w w:val="0"/>
          <w:sz w:val="28"/>
          <w:szCs w:val="28"/>
          <w:lang w:val="ru-RU"/>
        </w:rPr>
        <w:t xml:space="preserve"> </w:t>
      </w:r>
      <w:r w:rsidRPr="006E1C1A">
        <w:rPr>
          <w:color w:val="000000"/>
          <w:w w:val="0"/>
          <w:sz w:val="28"/>
          <w:szCs w:val="28"/>
          <w:lang w:val="ru-RU"/>
        </w:rPr>
        <w:t xml:space="preserve">взаимоотношений </w:t>
      </w:r>
      <w:r w:rsidR="003515B2">
        <w:rPr>
          <w:color w:val="000000"/>
          <w:w w:val="0"/>
          <w:sz w:val="28"/>
          <w:szCs w:val="28"/>
          <w:lang w:val="ru-RU"/>
        </w:rPr>
        <w:br/>
      </w:r>
      <w:r w:rsidRPr="006E1C1A">
        <w:rPr>
          <w:color w:val="000000"/>
          <w:w w:val="0"/>
          <w:sz w:val="28"/>
          <w:szCs w:val="28"/>
          <w:lang w:val="ru-RU"/>
        </w:rPr>
        <w:t xml:space="preserve">с окружающими их людьми. Примерная программа показывает, каким образом </w:t>
      </w:r>
      <w:r w:rsidR="00E81C16" w:rsidRPr="006E1C1A">
        <w:rPr>
          <w:color w:val="000000"/>
          <w:w w:val="0"/>
          <w:sz w:val="28"/>
          <w:szCs w:val="28"/>
          <w:lang w:val="ru-RU"/>
        </w:rPr>
        <w:t xml:space="preserve">педагогические работники </w:t>
      </w:r>
      <w:r w:rsidR="00E81C16" w:rsidRPr="003B002C">
        <w:rPr>
          <w:sz w:val="28"/>
          <w:szCs w:val="28"/>
          <w:lang w:val="ru-RU"/>
        </w:rPr>
        <w:t xml:space="preserve">(учитель, классный руководитель, </w:t>
      </w:r>
      <w:r w:rsidR="006E1C1A" w:rsidRPr="003B002C">
        <w:rPr>
          <w:sz w:val="28"/>
          <w:szCs w:val="28"/>
          <w:lang w:val="ru-RU"/>
        </w:rPr>
        <w:t>заместитель директора</w:t>
      </w:r>
      <w:r w:rsidR="00E81C16" w:rsidRPr="003B002C">
        <w:rPr>
          <w:sz w:val="28"/>
          <w:szCs w:val="28"/>
          <w:lang w:val="ru-RU"/>
        </w:rPr>
        <w:t xml:space="preserve"> по воспитательной работе,</w:t>
      </w:r>
      <w:r w:rsidR="006E1C1A" w:rsidRPr="003B002C">
        <w:rPr>
          <w:sz w:val="28"/>
          <w:szCs w:val="28"/>
          <w:lang w:val="ru-RU"/>
        </w:rPr>
        <w:t xml:space="preserve"> старший вожатый,</w:t>
      </w:r>
      <w:r w:rsidR="00E81C16" w:rsidRPr="003B002C">
        <w:rPr>
          <w:sz w:val="28"/>
          <w:szCs w:val="28"/>
          <w:lang w:val="ru-RU"/>
        </w:rPr>
        <w:t xml:space="preserve"> воспитатель, куратор, тьютор и т.п.)</w:t>
      </w:r>
      <w:r w:rsidRPr="006E1C1A">
        <w:rPr>
          <w:color w:val="000000"/>
          <w:w w:val="0"/>
          <w:sz w:val="28"/>
          <w:szCs w:val="28"/>
          <w:lang w:val="ru-RU"/>
        </w:rPr>
        <w:t xml:space="preserve"> </w:t>
      </w:r>
      <w:r w:rsidR="004868AF" w:rsidRPr="004868AF">
        <w:rPr>
          <w:sz w:val="28"/>
          <w:szCs w:val="28"/>
          <w:lang w:val="ru-RU"/>
        </w:rPr>
        <w:t xml:space="preserve">наставники, </w:t>
      </w:r>
      <w:r w:rsidRPr="006E1C1A">
        <w:rPr>
          <w:color w:val="000000"/>
          <w:w w:val="0"/>
          <w:sz w:val="28"/>
          <w:szCs w:val="28"/>
          <w:lang w:val="ru-RU"/>
        </w:rPr>
        <w:t xml:space="preserve">могут реализовать воспитательный потенциал их совместной </w:t>
      </w:r>
      <w:r w:rsidR="003515B2">
        <w:rPr>
          <w:color w:val="000000"/>
          <w:w w:val="0"/>
          <w:sz w:val="28"/>
          <w:szCs w:val="28"/>
          <w:lang w:val="ru-RU"/>
        </w:rPr>
        <w:br/>
      </w:r>
      <w:r w:rsidRPr="006E1C1A">
        <w:rPr>
          <w:color w:val="000000"/>
          <w:w w:val="0"/>
          <w:sz w:val="28"/>
          <w:szCs w:val="28"/>
          <w:lang w:val="ru-RU"/>
        </w:rPr>
        <w:t xml:space="preserve">с </w:t>
      </w:r>
      <w:r w:rsidR="00B50691" w:rsidRPr="006E1C1A">
        <w:rPr>
          <w:color w:val="000000"/>
          <w:w w:val="0"/>
          <w:sz w:val="28"/>
          <w:szCs w:val="28"/>
          <w:lang w:val="ru-RU"/>
        </w:rPr>
        <w:t xml:space="preserve">обучающимися </w:t>
      </w:r>
      <w:r w:rsidRPr="006E1C1A">
        <w:rPr>
          <w:color w:val="000000"/>
          <w:w w:val="0"/>
          <w:sz w:val="28"/>
          <w:szCs w:val="28"/>
          <w:lang w:val="ru-RU"/>
        </w:rPr>
        <w:t xml:space="preserve">деятельности и тем самым сделать свою школу воспитывающей организацией. </w:t>
      </w:r>
    </w:p>
    <w:p w:rsidR="000D19C7" w:rsidRPr="006E1C1A" w:rsidRDefault="000D19C7" w:rsidP="0042604F">
      <w:pPr>
        <w:tabs>
          <w:tab w:val="left" w:pos="851"/>
        </w:tabs>
        <w:wordWrap/>
        <w:spacing w:line="336" w:lineRule="auto"/>
        <w:ind w:firstLine="709"/>
        <w:rPr>
          <w:color w:val="000000"/>
          <w:w w:val="0"/>
          <w:sz w:val="28"/>
          <w:szCs w:val="28"/>
          <w:lang w:val="ru-RU"/>
        </w:rPr>
      </w:pPr>
      <w:r w:rsidRPr="006E1C1A">
        <w:rPr>
          <w:color w:val="000000"/>
          <w:w w:val="0"/>
          <w:sz w:val="28"/>
          <w:szCs w:val="28"/>
          <w:lang w:val="ru-RU"/>
        </w:rPr>
        <w:t>В центре примерной программы воспитания в соответствии с Федеральным</w:t>
      </w:r>
      <w:r w:rsidR="003515B2">
        <w:rPr>
          <w:color w:val="000000"/>
          <w:w w:val="0"/>
          <w:sz w:val="28"/>
          <w:szCs w:val="28"/>
          <w:lang w:val="ru-RU"/>
        </w:rPr>
        <w:t>и</w:t>
      </w:r>
      <w:r w:rsidRPr="006E1C1A">
        <w:rPr>
          <w:color w:val="000000"/>
          <w:w w:val="0"/>
          <w:sz w:val="28"/>
          <w:szCs w:val="28"/>
          <w:lang w:val="ru-RU"/>
        </w:rPr>
        <w:t xml:space="preserve"> государственным</w:t>
      </w:r>
      <w:r w:rsidR="003515B2">
        <w:rPr>
          <w:color w:val="000000"/>
          <w:w w:val="0"/>
          <w:sz w:val="28"/>
          <w:szCs w:val="28"/>
          <w:lang w:val="ru-RU"/>
        </w:rPr>
        <w:t>и</w:t>
      </w:r>
      <w:r w:rsidRPr="006E1C1A">
        <w:rPr>
          <w:color w:val="000000"/>
          <w:w w:val="0"/>
          <w:sz w:val="28"/>
          <w:szCs w:val="28"/>
          <w:lang w:val="ru-RU"/>
        </w:rPr>
        <w:t xml:space="preserve"> образовательным</w:t>
      </w:r>
      <w:r w:rsidR="003515B2">
        <w:rPr>
          <w:color w:val="000000"/>
          <w:w w:val="0"/>
          <w:sz w:val="28"/>
          <w:szCs w:val="28"/>
          <w:lang w:val="ru-RU"/>
        </w:rPr>
        <w:t>и</w:t>
      </w:r>
      <w:r w:rsidRPr="006E1C1A">
        <w:rPr>
          <w:color w:val="000000"/>
          <w:w w:val="0"/>
          <w:sz w:val="28"/>
          <w:szCs w:val="28"/>
          <w:lang w:val="ru-RU"/>
        </w:rPr>
        <w:t xml:space="preserve"> </w:t>
      </w:r>
      <w:r w:rsidR="003515B2" w:rsidRPr="006E1C1A">
        <w:rPr>
          <w:color w:val="000000"/>
          <w:w w:val="0"/>
          <w:sz w:val="28"/>
          <w:szCs w:val="28"/>
          <w:lang w:val="ru-RU"/>
        </w:rPr>
        <w:t>стандарт</w:t>
      </w:r>
      <w:r w:rsidR="003515B2">
        <w:rPr>
          <w:color w:val="000000"/>
          <w:w w:val="0"/>
          <w:sz w:val="28"/>
          <w:szCs w:val="28"/>
          <w:lang w:val="ru-RU"/>
        </w:rPr>
        <w:t>ами</w:t>
      </w:r>
      <w:r w:rsidR="003515B2" w:rsidRPr="006E1C1A">
        <w:rPr>
          <w:color w:val="000000"/>
          <w:w w:val="0"/>
          <w:sz w:val="28"/>
          <w:szCs w:val="28"/>
          <w:lang w:val="ru-RU"/>
        </w:rPr>
        <w:t xml:space="preserve"> </w:t>
      </w:r>
      <w:r w:rsidRPr="006E1C1A">
        <w:rPr>
          <w:color w:val="000000"/>
          <w:w w:val="0"/>
          <w:sz w:val="28"/>
          <w:szCs w:val="28"/>
          <w:lang w:val="ru-RU"/>
        </w:rPr>
        <w:t>(далее – ФГОС) общего образования</w:t>
      </w:r>
      <w:r w:rsidR="003515B2">
        <w:rPr>
          <w:color w:val="000000"/>
          <w:w w:val="0"/>
          <w:sz w:val="28"/>
          <w:szCs w:val="28"/>
          <w:lang w:val="ru-RU"/>
        </w:rPr>
        <w:t xml:space="preserve"> </w:t>
      </w:r>
      <w:r w:rsidRPr="006E1C1A">
        <w:rPr>
          <w:color w:val="000000"/>
          <w:w w:val="0"/>
          <w:sz w:val="28"/>
          <w:szCs w:val="28"/>
          <w:lang w:val="ru-RU"/>
        </w:rPr>
        <w:t xml:space="preserve">находится личностное развитие обучающихся, формирование у них системных знаний о различных аспектах развития России </w:t>
      </w:r>
      <w:r w:rsidR="003515B2">
        <w:rPr>
          <w:color w:val="000000"/>
          <w:w w:val="0"/>
          <w:sz w:val="28"/>
          <w:szCs w:val="28"/>
          <w:lang w:val="ru-RU"/>
        </w:rPr>
        <w:br/>
      </w:r>
      <w:r w:rsidRPr="006E1C1A">
        <w:rPr>
          <w:color w:val="000000"/>
          <w:w w:val="0"/>
          <w:sz w:val="28"/>
          <w:szCs w:val="28"/>
          <w:lang w:val="ru-RU"/>
        </w:rPr>
        <w:t xml:space="preserve">и мира. Одним из результатов реализации программы станет приобщение обучающихся к российским традиционным духовным ценностям, правилам </w:t>
      </w:r>
      <w:r w:rsidR="003515B2">
        <w:rPr>
          <w:color w:val="000000"/>
          <w:w w:val="0"/>
          <w:sz w:val="28"/>
          <w:szCs w:val="28"/>
          <w:lang w:val="ru-RU"/>
        </w:rPr>
        <w:br/>
      </w:r>
      <w:r w:rsidRPr="006E1C1A">
        <w:rPr>
          <w:color w:val="000000"/>
          <w:w w:val="0"/>
          <w:sz w:val="28"/>
          <w:szCs w:val="28"/>
          <w:lang w:val="ru-RU"/>
        </w:rPr>
        <w:t xml:space="preserve">и нормам поведения в российском обществе. Программа призвана обеспечить достижение </w:t>
      </w:r>
      <w:r w:rsidR="006D000B" w:rsidRPr="006E1C1A">
        <w:rPr>
          <w:color w:val="000000"/>
          <w:w w:val="0"/>
          <w:sz w:val="28"/>
          <w:szCs w:val="28"/>
          <w:lang w:val="ru-RU"/>
        </w:rPr>
        <w:t>обучающимися</w:t>
      </w:r>
      <w:r w:rsidRPr="006E1C1A">
        <w:rPr>
          <w:color w:val="000000"/>
          <w:w w:val="0"/>
          <w:sz w:val="28"/>
          <w:szCs w:val="28"/>
          <w:lang w:val="ru-RU"/>
        </w:rPr>
        <w:t xml:space="preserve">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w:t>
      </w:r>
    </w:p>
    <w:p w:rsidR="000D19C7" w:rsidRPr="006E1C1A" w:rsidRDefault="000D19C7" w:rsidP="0042604F">
      <w:pPr>
        <w:tabs>
          <w:tab w:val="left" w:pos="851"/>
        </w:tabs>
        <w:wordWrap/>
        <w:spacing w:line="336" w:lineRule="auto"/>
        <w:ind w:firstLine="709"/>
        <w:rPr>
          <w:rStyle w:val="CharAttribute1"/>
          <w:rFonts w:hAnsi="Times New Roman"/>
          <w:szCs w:val="28"/>
          <w:lang w:val="ru-RU"/>
        </w:rPr>
      </w:pPr>
      <w:r w:rsidRPr="006E1C1A">
        <w:rPr>
          <w:color w:val="000000"/>
          <w:w w:val="0"/>
          <w:sz w:val="28"/>
          <w:szCs w:val="28"/>
          <w:lang w:val="ru-RU"/>
        </w:rPr>
        <w:t xml:space="preserve">Примерная программа воспитания – это не перечень обязательных для </w:t>
      </w:r>
      <w:r w:rsidR="005703C3">
        <w:rPr>
          <w:color w:val="000000"/>
          <w:w w:val="0"/>
          <w:sz w:val="28"/>
          <w:szCs w:val="28"/>
          <w:lang w:val="ru-RU"/>
        </w:rPr>
        <w:t xml:space="preserve">школы </w:t>
      </w:r>
      <w:r w:rsidRPr="006E1C1A">
        <w:rPr>
          <w:color w:val="000000"/>
          <w:w w:val="0"/>
          <w:sz w:val="28"/>
          <w:szCs w:val="28"/>
          <w:lang w:val="ru-RU"/>
        </w:rPr>
        <w:t xml:space="preserve">мероприятий, а описание системы </w:t>
      </w:r>
      <w:r w:rsidRPr="006E1C1A">
        <w:rPr>
          <w:iCs/>
          <w:color w:val="000000"/>
          <w:w w:val="0"/>
          <w:sz w:val="28"/>
          <w:szCs w:val="28"/>
          <w:lang w:val="ru-RU"/>
        </w:rPr>
        <w:t>возможных</w:t>
      </w:r>
      <w:r w:rsidRPr="006E1C1A">
        <w:rPr>
          <w:color w:val="000000"/>
          <w:w w:val="0"/>
          <w:sz w:val="28"/>
          <w:szCs w:val="28"/>
          <w:lang w:val="ru-RU"/>
        </w:rPr>
        <w:t xml:space="preserve"> форм и </w:t>
      </w:r>
      <w:r w:rsidR="00F42B4E">
        <w:rPr>
          <w:color w:val="000000"/>
          <w:w w:val="0"/>
          <w:sz w:val="28"/>
          <w:szCs w:val="28"/>
          <w:lang w:val="ru-RU"/>
        </w:rPr>
        <w:t>методов</w:t>
      </w:r>
      <w:r w:rsidRPr="006E1C1A">
        <w:rPr>
          <w:color w:val="000000"/>
          <w:w w:val="0"/>
          <w:sz w:val="28"/>
          <w:szCs w:val="28"/>
          <w:lang w:val="ru-RU"/>
        </w:rPr>
        <w:t xml:space="preserve"> работы </w:t>
      </w:r>
      <w:r w:rsidR="005703C3">
        <w:rPr>
          <w:color w:val="000000"/>
          <w:w w:val="0"/>
          <w:sz w:val="28"/>
          <w:szCs w:val="28"/>
          <w:lang w:val="ru-RU"/>
        </w:rPr>
        <w:br/>
      </w:r>
      <w:r w:rsidRPr="006E1C1A">
        <w:rPr>
          <w:color w:val="000000"/>
          <w:w w:val="0"/>
          <w:sz w:val="28"/>
          <w:szCs w:val="28"/>
          <w:lang w:val="ru-RU"/>
        </w:rPr>
        <w:t xml:space="preserve">с </w:t>
      </w:r>
      <w:r w:rsidR="00E81C16" w:rsidRPr="006E1C1A">
        <w:rPr>
          <w:color w:val="000000"/>
          <w:w w:val="0"/>
          <w:sz w:val="28"/>
          <w:szCs w:val="28"/>
          <w:lang w:val="ru-RU"/>
        </w:rPr>
        <w:t>обучающимися</w:t>
      </w:r>
      <w:r w:rsidRPr="006E1C1A">
        <w:rPr>
          <w:color w:val="000000"/>
          <w:w w:val="0"/>
          <w:sz w:val="28"/>
          <w:szCs w:val="28"/>
          <w:lang w:val="ru-RU"/>
        </w:rPr>
        <w:t>.</w:t>
      </w:r>
    </w:p>
    <w:p w:rsidR="000D19C7" w:rsidRPr="006E1C1A" w:rsidRDefault="000D19C7" w:rsidP="0042604F">
      <w:pPr>
        <w:tabs>
          <w:tab w:val="left" w:pos="851"/>
        </w:tabs>
        <w:wordWrap/>
        <w:spacing w:line="336" w:lineRule="auto"/>
        <w:ind w:firstLine="709"/>
        <w:rPr>
          <w:color w:val="000000"/>
          <w:w w:val="0"/>
          <w:sz w:val="28"/>
          <w:szCs w:val="28"/>
          <w:lang w:val="ru-RU"/>
        </w:rPr>
      </w:pPr>
      <w:r w:rsidRPr="006E1C1A">
        <w:rPr>
          <w:color w:val="000000"/>
          <w:w w:val="0"/>
          <w:sz w:val="28"/>
          <w:szCs w:val="28"/>
          <w:lang w:val="ru-RU"/>
        </w:rPr>
        <w:lastRenderedPageBreak/>
        <w:t>На основе примерной программы воспитания образовательные организации разрабатывают свои рабочие программы воспитания. Примерную программу необходимо воспринимать как конструктор для создания рабочей программы воспитания. Он позволяет каждой образовательной организации, взяв за основу содержание основных ее разделов, корректировать их там, где это необходимо: добавлять нужные или удалять неактуальные материалы, приводя тем самым свою программу в соответствие с реальной деятельностью, котор</w:t>
      </w:r>
      <w:r w:rsidR="003515B2">
        <w:rPr>
          <w:color w:val="000000"/>
          <w:w w:val="0"/>
          <w:sz w:val="28"/>
          <w:szCs w:val="28"/>
          <w:lang w:val="ru-RU"/>
        </w:rPr>
        <w:t>ую</w:t>
      </w:r>
      <w:r w:rsidRPr="006E1C1A">
        <w:rPr>
          <w:color w:val="000000"/>
          <w:w w:val="0"/>
          <w:sz w:val="28"/>
          <w:szCs w:val="28"/>
          <w:lang w:val="ru-RU"/>
        </w:rPr>
        <w:t xml:space="preserve"> школа будет осуществлять в сфере воспитания.</w:t>
      </w:r>
    </w:p>
    <w:p w:rsidR="000D19C7" w:rsidRPr="006E1C1A" w:rsidRDefault="000D19C7" w:rsidP="0042604F">
      <w:pPr>
        <w:tabs>
          <w:tab w:val="left" w:pos="851"/>
        </w:tabs>
        <w:wordWrap/>
        <w:spacing w:line="336" w:lineRule="auto"/>
        <w:ind w:firstLine="709"/>
        <w:rPr>
          <w:color w:val="000000"/>
          <w:w w:val="0"/>
          <w:sz w:val="28"/>
          <w:szCs w:val="28"/>
          <w:lang w:val="ru-RU"/>
        </w:rPr>
      </w:pPr>
      <w:r w:rsidRPr="006E1C1A">
        <w:rPr>
          <w:color w:val="000000"/>
          <w:w w:val="0"/>
          <w:sz w:val="28"/>
          <w:szCs w:val="28"/>
          <w:lang w:val="ru-RU"/>
        </w:rPr>
        <w:t>Рабочие программы воспитания образовательных организаций должны включать в себя четыре основных раздела:</w:t>
      </w:r>
    </w:p>
    <w:p w:rsidR="000D19C7" w:rsidRPr="006E1C1A" w:rsidRDefault="000D19C7" w:rsidP="0042604F">
      <w:pPr>
        <w:wordWrap/>
        <w:spacing w:line="336" w:lineRule="auto"/>
        <w:ind w:firstLine="709"/>
        <w:rPr>
          <w:color w:val="000000"/>
          <w:w w:val="0"/>
          <w:sz w:val="28"/>
          <w:szCs w:val="28"/>
          <w:lang w:val="ru-RU"/>
        </w:rPr>
      </w:pPr>
      <w:r w:rsidRPr="00C730FB">
        <w:rPr>
          <w:b/>
          <w:i/>
          <w:iCs/>
          <w:color w:val="000000"/>
          <w:w w:val="0"/>
          <w:sz w:val="28"/>
          <w:szCs w:val="28"/>
          <w:lang w:val="ru-RU"/>
        </w:rPr>
        <w:t>раздел</w:t>
      </w:r>
      <w:r w:rsidRPr="00C730FB">
        <w:rPr>
          <w:b/>
          <w:color w:val="000000"/>
          <w:w w:val="0"/>
          <w:sz w:val="28"/>
          <w:szCs w:val="28"/>
          <w:lang w:val="ru-RU"/>
        </w:rPr>
        <w:t xml:space="preserve"> </w:t>
      </w:r>
      <w:r w:rsidRPr="00C730FB">
        <w:rPr>
          <w:b/>
          <w:i/>
          <w:color w:val="000000"/>
          <w:w w:val="0"/>
          <w:sz w:val="28"/>
          <w:szCs w:val="28"/>
          <w:lang w:val="ru-RU"/>
        </w:rPr>
        <w:t>«Особенности организуемого в школе воспитательного процесса</w:t>
      </w:r>
      <w:r w:rsidRPr="00C730FB">
        <w:rPr>
          <w:b/>
          <w:iCs/>
          <w:color w:val="000000"/>
          <w:w w:val="0"/>
          <w:sz w:val="28"/>
          <w:szCs w:val="28"/>
          <w:lang w:val="ru-RU"/>
        </w:rPr>
        <w:t>»,</w:t>
      </w:r>
      <w:r w:rsidRPr="006E1C1A">
        <w:rPr>
          <w:iCs/>
          <w:color w:val="000000"/>
          <w:w w:val="0"/>
          <w:sz w:val="28"/>
          <w:szCs w:val="28"/>
          <w:lang w:val="ru-RU"/>
        </w:rPr>
        <w:t xml:space="preserve"> в котором </w:t>
      </w:r>
      <w:r w:rsidRPr="006E1C1A">
        <w:rPr>
          <w:color w:val="000000"/>
          <w:w w:val="0"/>
          <w:sz w:val="28"/>
          <w:szCs w:val="28"/>
          <w:lang w:val="ru-RU"/>
        </w:rPr>
        <w:t>школа кратко описывает специфику своей деятельности в сфере воспитания. Здесь может быть размещена информация: о специфике расположения школы, особенностях ее социального окружения, источниках положительного или отрицательного влияния на обучающихся, значимых партнерах школы, особенностях контингента обучающихся, оригинальных воспитательных находках школы, а также важных для школы принципах и традициях воспитания.</w:t>
      </w:r>
    </w:p>
    <w:p w:rsidR="000D19C7" w:rsidRPr="006E1C1A" w:rsidRDefault="000D19C7" w:rsidP="0042604F">
      <w:pPr>
        <w:wordWrap/>
        <w:spacing w:line="336" w:lineRule="auto"/>
        <w:ind w:firstLine="709"/>
        <w:rPr>
          <w:iCs/>
          <w:color w:val="000000"/>
          <w:w w:val="0"/>
          <w:sz w:val="28"/>
          <w:szCs w:val="28"/>
          <w:lang w:val="ru-RU"/>
        </w:rPr>
      </w:pPr>
      <w:r w:rsidRPr="00C730FB">
        <w:rPr>
          <w:b/>
          <w:i/>
          <w:iCs/>
          <w:color w:val="000000"/>
          <w:w w:val="0"/>
          <w:sz w:val="28"/>
          <w:szCs w:val="28"/>
          <w:lang w:val="ru-RU"/>
        </w:rPr>
        <w:t>раздел «Цель и задачи воспитания»</w:t>
      </w:r>
      <w:r w:rsidRPr="00C730FB">
        <w:rPr>
          <w:b/>
          <w:iCs/>
          <w:color w:val="000000"/>
          <w:w w:val="0"/>
          <w:sz w:val="28"/>
          <w:szCs w:val="28"/>
          <w:lang w:val="ru-RU"/>
        </w:rPr>
        <w:t>,</w:t>
      </w:r>
      <w:r w:rsidRPr="006E1C1A">
        <w:rPr>
          <w:iCs/>
          <w:color w:val="000000"/>
          <w:w w:val="0"/>
          <w:sz w:val="28"/>
          <w:szCs w:val="28"/>
          <w:lang w:val="ru-RU"/>
        </w:rPr>
        <w:t xml:space="preserve"> в котором на основе базовых общественных ценностей формулируется цель воспитания и задачи, которые школе предстоит решать для достижения цели. </w:t>
      </w:r>
    </w:p>
    <w:p w:rsidR="000D19C7" w:rsidRPr="006E1C1A" w:rsidRDefault="000D19C7" w:rsidP="0042604F">
      <w:pPr>
        <w:wordWrap/>
        <w:spacing w:line="336" w:lineRule="auto"/>
        <w:ind w:firstLine="709"/>
        <w:rPr>
          <w:color w:val="000000"/>
          <w:w w:val="0"/>
          <w:sz w:val="28"/>
          <w:szCs w:val="28"/>
          <w:lang w:val="ru-RU"/>
        </w:rPr>
      </w:pPr>
      <w:r w:rsidRPr="00C730FB">
        <w:rPr>
          <w:b/>
          <w:i/>
          <w:iCs/>
          <w:color w:val="000000"/>
          <w:w w:val="0"/>
          <w:sz w:val="28"/>
          <w:szCs w:val="28"/>
          <w:lang w:val="ru-RU"/>
        </w:rPr>
        <w:t>раздел</w:t>
      </w:r>
      <w:r w:rsidRPr="00C730FB">
        <w:rPr>
          <w:b/>
          <w:color w:val="000000"/>
          <w:w w:val="0"/>
          <w:sz w:val="28"/>
          <w:szCs w:val="28"/>
          <w:lang w:val="ru-RU"/>
        </w:rPr>
        <w:t xml:space="preserve"> </w:t>
      </w:r>
      <w:r w:rsidRPr="00C730FB">
        <w:rPr>
          <w:b/>
          <w:i/>
          <w:color w:val="000000"/>
          <w:w w:val="0"/>
          <w:sz w:val="28"/>
          <w:szCs w:val="28"/>
          <w:lang w:val="ru-RU"/>
        </w:rPr>
        <w:t>«Виды, формы и содержание деятельности»</w:t>
      </w:r>
      <w:r w:rsidRPr="00C730FB">
        <w:rPr>
          <w:b/>
          <w:iCs/>
          <w:color w:val="000000"/>
          <w:w w:val="0"/>
          <w:sz w:val="28"/>
          <w:szCs w:val="28"/>
          <w:lang w:val="ru-RU"/>
        </w:rPr>
        <w:t>,</w:t>
      </w:r>
      <w:r w:rsidRPr="006E1C1A">
        <w:rPr>
          <w:iCs/>
          <w:color w:val="000000"/>
          <w:w w:val="0"/>
          <w:sz w:val="28"/>
          <w:szCs w:val="28"/>
          <w:lang w:val="ru-RU"/>
        </w:rPr>
        <w:t xml:space="preserve"> в котором школа </w:t>
      </w:r>
      <w:r w:rsidRPr="006E1C1A">
        <w:rPr>
          <w:color w:val="000000"/>
          <w:w w:val="0"/>
          <w:sz w:val="28"/>
          <w:szCs w:val="28"/>
          <w:lang w:val="ru-RU"/>
        </w:rPr>
        <w:t xml:space="preserve">показывает, каким образом будет осуществляться достижение поставленных цели и задач воспитания. Данный раздел может состоять из нескольких инвариантных и вариативных модулей, каждый из которых ориентирован на одну из поставленных школой задач воспитания и соответствует одному из направлений воспитательной работы школы. Инвариантными модулями здесь являются: «Классное руководство», «Школьный урок», «Курсы внеурочной деятельности», «Работа с родителями», «Самоуправление» и «Профориентация» (два последних модуля не являются инвариантными для образовательных организаций, реализующих только образовательные программы начального общего образования). Вариативными модулями могут быть: «Ключевые общешкольные дела», «Детские общественные объединения», «Школьные медиа», «Экскурсии, экспедиции, походы», </w:t>
      </w:r>
      <w:r w:rsidRPr="006E1C1A">
        <w:rPr>
          <w:color w:val="000000"/>
          <w:w w:val="0"/>
          <w:sz w:val="28"/>
          <w:szCs w:val="28"/>
          <w:lang w:val="ru-RU"/>
        </w:rPr>
        <w:lastRenderedPageBreak/>
        <w:t>«Организация предметно-эстетической среды».</w:t>
      </w:r>
    </w:p>
    <w:p w:rsidR="000D19C7" w:rsidRPr="006E1C1A" w:rsidRDefault="000D19C7" w:rsidP="0042604F">
      <w:pPr>
        <w:wordWrap/>
        <w:spacing w:line="336" w:lineRule="auto"/>
        <w:ind w:firstLine="709"/>
        <w:rPr>
          <w:sz w:val="28"/>
          <w:szCs w:val="28"/>
          <w:lang w:val="ru-RU"/>
        </w:rPr>
      </w:pPr>
      <w:r w:rsidRPr="006E1C1A">
        <w:rPr>
          <w:sz w:val="28"/>
          <w:szCs w:val="28"/>
          <w:lang w:val="ru-RU"/>
        </w:rPr>
        <w:t>О</w:t>
      </w:r>
      <w:r w:rsidRPr="006E1C1A">
        <w:rPr>
          <w:color w:val="000000"/>
          <w:w w:val="0"/>
          <w:sz w:val="28"/>
          <w:szCs w:val="28"/>
          <w:lang w:val="ru-RU"/>
        </w:rPr>
        <w:t xml:space="preserve">бразовательная организация, разрабатывая собственную рабочую программу воспитания, </w:t>
      </w:r>
      <w:r w:rsidRPr="00D26925">
        <w:rPr>
          <w:color w:val="000000"/>
          <w:w w:val="0"/>
          <w:sz w:val="28"/>
          <w:szCs w:val="28"/>
          <w:lang w:val="ru-RU"/>
        </w:rPr>
        <w:t>вправе включать</w:t>
      </w:r>
      <w:r w:rsidRPr="006E1C1A">
        <w:rPr>
          <w:color w:val="000000"/>
          <w:w w:val="0"/>
          <w:sz w:val="28"/>
          <w:szCs w:val="28"/>
          <w:lang w:val="ru-RU"/>
        </w:rPr>
        <w:t xml:space="preserve"> в не</w:t>
      </w:r>
      <w:r w:rsidR="005B7486">
        <w:rPr>
          <w:color w:val="000000"/>
          <w:w w:val="0"/>
          <w:sz w:val="28"/>
          <w:szCs w:val="28"/>
          <w:lang w:val="ru-RU"/>
        </w:rPr>
        <w:t>е</w:t>
      </w:r>
      <w:r w:rsidRPr="006E1C1A">
        <w:rPr>
          <w:color w:val="000000"/>
          <w:w w:val="0"/>
          <w:sz w:val="28"/>
          <w:szCs w:val="28"/>
          <w:lang w:val="ru-RU"/>
        </w:rPr>
        <w:t xml:space="preserve"> те вариативные модули, которые помогут </w:t>
      </w:r>
      <w:r w:rsidRPr="006E1C1A">
        <w:rPr>
          <w:color w:val="000000"/>
          <w:w w:val="0"/>
          <w:sz w:val="28"/>
          <w:szCs w:val="28"/>
          <w:lang w:val="ru-RU"/>
        </w:rPr>
        <w:br/>
        <w:t xml:space="preserve">ей в наибольшей степени реализовать свой воспитательный потенциал с учетом имеющихся у нее кадровых и материальных ресурсов. </w:t>
      </w:r>
      <w:r w:rsidRPr="006E1C1A">
        <w:rPr>
          <w:sz w:val="28"/>
          <w:szCs w:val="28"/>
          <w:lang w:val="ru-RU"/>
        </w:rPr>
        <w:t>П</w:t>
      </w:r>
      <w:r w:rsidRPr="006E1C1A">
        <w:rPr>
          <w:color w:val="000000"/>
          <w:w w:val="0"/>
          <w:sz w:val="28"/>
          <w:szCs w:val="28"/>
          <w:lang w:val="ru-RU"/>
        </w:rPr>
        <w:t xml:space="preserve">оскольку практика воспитания в школах России многообразна, и примерная программа не может охватить все это многообразие, допускается, что каждая школа по заданному в примерной программе образцу </w:t>
      </w:r>
      <w:r w:rsidRPr="00D26925">
        <w:rPr>
          <w:color w:val="000000"/>
          <w:w w:val="0"/>
          <w:sz w:val="28"/>
          <w:szCs w:val="28"/>
          <w:lang w:val="ru-RU"/>
        </w:rPr>
        <w:t>может добавлять</w:t>
      </w:r>
      <w:r w:rsidRPr="006E1C1A">
        <w:rPr>
          <w:color w:val="000000"/>
          <w:w w:val="0"/>
          <w:sz w:val="28"/>
          <w:szCs w:val="28"/>
          <w:lang w:val="ru-RU"/>
        </w:rPr>
        <w:t xml:space="preserve"> в свою рабочую программу собственные модули. Тот или иной д</w:t>
      </w:r>
      <w:r w:rsidRPr="006E1C1A">
        <w:rPr>
          <w:sz w:val="28"/>
          <w:szCs w:val="28"/>
          <w:lang w:val="ru-RU"/>
        </w:rPr>
        <w:t xml:space="preserve">ополнительный модуль включается в программу при следующих условиях: новый модуль отражает реальную деятельность обучающихся и </w:t>
      </w:r>
      <w:r w:rsidR="000472E0" w:rsidRPr="006E1C1A">
        <w:rPr>
          <w:sz w:val="28"/>
          <w:szCs w:val="28"/>
          <w:lang w:val="ru-RU"/>
        </w:rPr>
        <w:t>педагогических работников</w:t>
      </w:r>
      <w:r w:rsidRPr="006E1C1A">
        <w:rPr>
          <w:sz w:val="28"/>
          <w:szCs w:val="28"/>
          <w:lang w:val="ru-RU"/>
        </w:rPr>
        <w:t xml:space="preserve">, эта деятельность является значимой для обучающихся и </w:t>
      </w:r>
      <w:r w:rsidR="000472E0" w:rsidRPr="006E1C1A">
        <w:rPr>
          <w:sz w:val="28"/>
          <w:szCs w:val="28"/>
          <w:lang w:val="ru-RU"/>
        </w:rPr>
        <w:t>педагогических работников</w:t>
      </w:r>
      <w:r w:rsidRPr="006E1C1A">
        <w:rPr>
          <w:sz w:val="28"/>
          <w:szCs w:val="28"/>
          <w:lang w:val="ru-RU"/>
        </w:rPr>
        <w:t>, эта деятельность не может быть описана ни в одном из модулей, предлагаемых примерной программой.</w:t>
      </w:r>
    </w:p>
    <w:p w:rsidR="000D19C7" w:rsidRPr="006E1C1A" w:rsidRDefault="000D19C7" w:rsidP="0042604F">
      <w:pPr>
        <w:tabs>
          <w:tab w:val="left" w:pos="851"/>
        </w:tabs>
        <w:wordWrap/>
        <w:spacing w:line="336" w:lineRule="auto"/>
        <w:ind w:firstLine="709"/>
        <w:rPr>
          <w:color w:val="000000"/>
          <w:w w:val="0"/>
          <w:sz w:val="28"/>
          <w:szCs w:val="28"/>
          <w:lang w:val="ru-RU"/>
        </w:rPr>
      </w:pPr>
      <w:r w:rsidRPr="006E1C1A">
        <w:rPr>
          <w:sz w:val="28"/>
          <w:szCs w:val="28"/>
          <w:lang w:val="ru-RU"/>
        </w:rPr>
        <w:t xml:space="preserve">Модули в программе воспитания располагаются в соответствии </w:t>
      </w:r>
      <w:r w:rsidRPr="006E1C1A">
        <w:rPr>
          <w:sz w:val="28"/>
          <w:szCs w:val="28"/>
          <w:lang w:val="ru-RU"/>
        </w:rPr>
        <w:br/>
        <w:t xml:space="preserve">с их значимостью в системе воспитательной работы школы. </w:t>
      </w:r>
      <w:r w:rsidRPr="006E1C1A">
        <w:rPr>
          <w:color w:val="000000"/>
          <w:w w:val="0"/>
          <w:sz w:val="28"/>
          <w:szCs w:val="28"/>
          <w:lang w:val="ru-RU"/>
        </w:rPr>
        <w:t xml:space="preserve">Деятельность </w:t>
      </w:r>
      <w:r w:rsidR="000472E0" w:rsidRPr="006E1C1A">
        <w:rPr>
          <w:color w:val="000000"/>
          <w:w w:val="0"/>
          <w:sz w:val="28"/>
          <w:szCs w:val="28"/>
          <w:lang w:val="ru-RU"/>
        </w:rPr>
        <w:t>педагогических работников</w:t>
      </w:r>
      <w:r w:rsidRPr="006E1C1A">
        <w:rPr>
          <w:color w:val="000000"/>
          <w:w w:val="0"/>
          <w:sz w:val="28"/>
          <w:szCs w:val="28"/>
          <w:lang w:val="ru-RU"/>
        </w:rPr>
        <w:t xml:space="preserve"> образовательных организаций в рамках комплекса модулей направлена на достижение результатов освоения основной образовательной </w:t>
      </w:r>
      <w:r w:rsidRPr="003B002C">
        <w:rPr>
          <w:color w:val="000000"/>
          <w:w w:val="0"/>
          <w:sz w:val="28"/>
          <w:szCs w:val="28"/>
          <w:lang w:val="ru-RU"/>
        </w:rPr>
        <w:t xml:space="preserve">программы общего </w:t>
      </w:r>
      <w:r w:rsidR="005703C3">
        <w:rPr>
          <w:color w:val="000000"/>
          <w:w w:val="0"/>
          <w:sz w:val="28"/>
          <w:szCs w:val="28"/>
          <w:lang w:val="ru-RU"/>
        </w:rPr>
        <w:t>образования.</w:t>
      </w:r>
    </w:p>
    <w:p w:rsidR="000D19C7" w:rsidRPr="006E1C1A" w:rsidRDefault="000D19C7" w:rsidP="0042604F">
      <w:pPr>
        <w:tabs>
          <w:tab w:val="left" w:pos="851"/>
        </w:tabs>
        <w:wordWrap/>
        <w:spacing w:line="336" w:lineRule="auto"/>
        <w:ind w:firstLine="709"/>
        <w:rPr>
          <w:color w:val="000000"/>
          <w:w w:val="0"/>
          <w:sz w:val="28"/>
          <w:szCs w:val="28"/>
          <w:lang w:val="ru-RU"/>
        </w:rPr>
      </w:pPr>
      <w:r w:rsidRPr="00C730FB">
        <w:rPr>
          <w:b/>
          <w:i/>
          <w:iCs/>
          <w:color w:val="000000"/>
          <w:w w:val="0"/>
          <w:sz w:val="28"/>
          <w:szCs w:val="28"/>
          <w:lang w:val="ru-RU"/>
        </w:rPr>
        <w:t>Раздел «Основные направления самоанализа воспитательной работы</w:t>
      </w:r>
      <w:r w:rsidRPr="006E1C1A">
        <w:rPr>
          <w:i/>
          <w:iCs/>
          <w:color w:val="000000"/>
          <w:w w:val="0"/>
          <w:sz w:val="28"/>
          <w:szCs w:val="28"/>
          <w:lang w:val="ru-RU"/>
        </w:rPr>
        <w:t>»</w:t>
      </w:r>
      <w:r w:rsidRPr="006E1C1A">
        <w:rPr>
          <w:color w:val="000000"/>
          <w:w w:val="0"/>
          <w:sz w:val="28"/>
          <w:szCs w:val="28"/>
          <w:lang w:val="ru-RU"/>
        </w:rPr>
        <w:t xml:space="preserve">, </w:t>
      </w:r>
      <w:r w:rsidRPr="006E1C1A">
        <w:rPr>
          <w:color w:val="000000"/>
          <w:w w:val="0"/>
          <w:sz w:val="28"/>
          <w:szCs w:val="28"/>
          <w:lang w:val="ru-RU"/>
        </w:rPr>
        <w:br/>
        <w:t xml:space="preserve">в котором </w:t>
      </w:r>
      <w:r w:rsidRPr="006E1C1A">
        <w:rPr>
          <w:iCs/>
          <w:color w:val="000000"/>
          <w:w w:val="0"/>
          <w:sz w:val="28"/>
          <w:szCs w:val="28"/>
          <w:lang w:val="ru-RU"/>
        </w:rPr>
        <w:t xml:space="preserve">необходимо </w:t>
      </w:r>
      <w:r w:rsidRPr="006E1C1A">
        <w:rPr>
          <w:color w:val="000000"/>
          <w:w w:val="0"/>
          <w:sz w:val="28"/>
          <w:szCs w:val="28"/>
          <w:lang w:val="ru-RU"/>
        </w:rPr>
        <w:t>показать, каким образом в школе осуществляется самоанализ организуемой в ней воспитательной работы. Здесь приводятся не результаты самоанализа, а лишь перечень основных его направлений, который может быть дополнен указанием на его критерии и способы его осуществления.</w:t>
      </w:r>
    </w:p>
    <w:p w:rsidR="000D19C7" w:rsidRPr="006E1C1A" w:rsidRDefault="000D19C7" w:rsidP="0042604F">
      <w:pPr>
        <w:tabs>
          <w:tab w:val="left" w:pos="851"/>
        </w:tabs>
        <w:wordWrap/>
        <w:spacing w:line="336" w:lineRule="auto"/>
        <w:ind w:firstLine="709"/>
        <w:rPr>
          <w:sz w:val="28"/>
          <w:szCs w:val="28"/>
          <w:lang w:val="ru-RU"/>
        </w:rPr>
      </w:pPr>
      <w:r w:rsidRPr="006E1C1A">
        <w:rPr>
          <w:sz w:val="28"/>
          <w:szCs w:val="28"/>
          <w:lang w:val="ru-RU"/>
        </w:rPr>
        <w:t xml:space="preserve">Рабочая программа воспитания, которую образовательная организация разрабатывает на основе примерной программы, должна быть короткой и ясной, содержащей конкретное описание предстоящей работы с </w:t>
      </w:r>
      <w:r w:rsidR="00F927EE" w:rsidRPr="006E1C1A">
        <w:rPr>
          <w:sz w:val="28"/>
          <w:szCs w:val="28"/>
          <w:lang w:val="ru-RU"/>
        </w:rPr>
        <w:t>обучающимися</w:t>
      </w:r>
      <w:r w:rsidRPr="006E1C1A">
        <w:rPr>
          <w:sz w:val="28"/>
          <w:szCs w:val="28"/>
          <w:lang w:val="ru-RU"/>
        </w:rPr>
        <w:t xml:space="preserve">, а не общие рассуждения о воспитании. </w:t>
      </w:r>
    </w:p>
    <w:p w:rsidR="000D19C7" w:rsidRPr="006E1C1A" w:rsidRDefault="000D19C7" w:rsidP="0042604F">
      <w:pPr>
        <w:tabs>
          <w:tab w:val="left" w:pos="851"/>
        </w:tabs>
        <w:wordWrap/>
        <w:spacing w:line="336" w:lineRule="auto"/>
        <w:ind w:firstLine="709"/>
        <w:rPr>
          <w:sz w:val="28"/>
          <w:szCs w:val="28"/>
          <w:lang w:val="ru-RU"/>
        </w:rPr>
      </w:pPr>
      <w:r w:rsidRPr="006E1C1A">
        <w:rPr>
          <w:sz w:val="28"/>
          <w:szCs w:val="28"/>
          <w:lang w:val="ru-RU"/>
        </w:rPr>
        <w:t xml:space="preserve">К программе воспитания каждой школой прилагается ежегодный календарный план воспитательной работы. </w:t>
      </w:r>
    </w:p>
    <w:p w:rsidR="000D19C7" w:rsidRDefault="000D19C7" w:rsidP="0042604F">
      <w:pPr>
        <w:tabs>
          <w:tab w:val="left" w:pos="851"/>
        </w:tabs>
        <w:wordWrap/>
        <w:spacing w:line="336" w:lineRule="auto"/>
        <w:ind w:firstLine="709"/>
        <w:rPr>
          <w:color w:val="000000"/>
          <w:w w:val="0"/>
          <w:sz w:val="28"/>
          <w:szCs w:val="28"/>
          <w:lang w:val="ru-RU"/>
        </w:rPr>
      </w:pPr>
      <w:r w:rsidRPr="006E1C1A">
        <w:rPr>
          <w:color w:val="000000"/>
          <w:w w:val="0"/>
          <w:sz w:val="28"/>
          <w:szCs w:val="28"/>
          <w:lang w:val="ru-RU"/>
        </w:rPr>
        <w:t xml:space="preserve">Разрабатывая рабочую программу воспитания важно понимать, что сама </w:t>
      </w:r>
      <w:r w:rsidRPr="006E1C1A">
        <w:rPr>
          <w:color w:val="000000"/>
          <w:w w:val="0"/>
          <w:sz w:val="28"/>
          <w:szCs w:val="28"/>
          <w:lang w:val="ru-RU"/>
        </w:rPr>
        <w:br/>
        <w:t xml:space="preserve">по себе программа не является инструментом воспитания: </w:t>
      </w:r>
      <w:r w:rsidR="003A32F3" w:rsidRPr="006E1C1A">
        <w:rPr>
          <w:color w:val="000000"/>
          <w:w w:val="0"/>
          <w:sz w:val="28"/>
          <w:szCs w:val="28"/>
          <w:lang w:val="ru-RU"/>
        </w:rPr>
        <w:t>обучающегося</w:t>
      </w:r>
      <w:r w:rsidRPr="006E1C1A">
        <w:rPr>
          <w:color w:val="000000"/>
          <w:w w:val="0"/>
          <w:sz w:val="28"/>
          <w:szCs w:val="28"/>
          <w:lang w:val="ru-RU"/>
        </w:rPr>
        <w:t xml:space="preserve"> воспитывает не документ, а </w:t>
      </w:r>
      <w:r w:rsidR="00E81C16" w:rsidRPr="006E1C1A">
        <w:rPr>
          <w:color w:val="000000"/>
          <w:w w:val="0"/>
          <w:sz w:val="28"/>
          <w:szCs w:val="28"/>
          <w:lang w:val="ru-RU"/>
        </w:rPr>
        <w:t xml:space="preserve">педагогический работник – </w:t>
      </w:r>
      <w:r w:rsidRPr="006E1C1A">
        <w:rPr>
          <w:color w:val="000000"/>
          <w:w w:val="0"/>
          <w:sz w:val="28"/>
          <w:szCs w:val="28"/>
          <w:lang w:val="ru-RU"/>
        </w:rPr>
        <w:t xml:space="preserve">своими действиями, </w:t>
      </w:r>
      <w:r w:rsidRPr="006E1C1A">
        <w:rPr>
          <w:color w:val="000000"/>
          <w:w w:val="0"/>
          <w:sz w:val="28"/>
          <w:szCs w:val="28"/>
          <w:lang w:val="ru-RU"/>
        </w:rPr>
        <w:lastRenderedPageBreak/>
        <w:t xml:space="preserve">словами, отношениями. Программа лишь позволяет </w:t>
      </w:r>
      <w:r w:rsidR="000472E0" w:rsidRPr="006E1C1A">
        <w:rPr>
          <w:color w:val="000000"/>
          <w:w w:val="0"/>
          <w:sz w:val="28"/>
          <w:szCs w:val="28"/>
          <w:lang w:val="ru-RU"/>
        </w:rPr>
        <w:t xml:space="preserve">педагогическим работникам </w:t>
      </w:r>
      <w:r w:rsidRPr="006E1C1A">
        <w:rPr>
          <w:color w:val="000000"/>
          <w:w w:val="0"/>
          <w:sz w:val="28"/>
          <w:szCs w:val="28"/>
          <w:lang w:val="ru-RU"/>
        </w:rPr>
        <w:t xml:space="preserve">скоординировать свои усилия, направленные на воспитание обучающихся. </w:t>
      </w:r>
    </w:p>
    <w:p w:rsidR="0042604F" w:rsidRDefault="0042604F" w:rsidP="0042604F">
      <w:pPr>
        <w:tabs>
          <w:tab w:val="left" w:pos="851"/>
        </w:tabs>
        <w:wordWrap/>
        <w:spacing w:line="336" w:lineRule="auto"/>
        <w:ind w:firstLine="709"/>
        <w:rPr>
          <w:color w:val="000000"/>
          <w:w w:val="0"/>
          <w:sz w:val="28"/>
          <w:szCs w:val="28"/>
          <w:lang w:val="ru-RU"/>
        </w:rPr>
      </w:pPr>
    </w:p>
    <w:p w:rsidR="0042604F" w:rsidRPr="00FF586A" w:rsidRDefault="0042604F" w:rsidP="0042604F">
      <w:pPr>
        <w:tabs>
          <w:tab w:val="left" w:pos="851"/>
        </w:tabs>
        <w:wordWrap/>
        <w:spacing w:line="336" w:lineRule="auto"/>
        <w:ind w:firstLine="709"/>
        <w:rPr>
          <w:color w:val="000000"/>
          <w:w w:val="0"/>
          <w:sz w:val="28"/>
          <w:szCs w:val="28"/>
          <w:lang w:val="ru-RU"/>
        </w:rPr>
      </w:pPr>
    </w:p>
    <w:p w:rsidR="000D19C7" w:rsidRPr="006E1C1A" w:rsidRDefault="000D19C7" w:rsidP="0042604F">
      <w:pPr>
        <w:wordWrap/>
        <w:spacing w:line="336" w:lineRule="auto"/>
        <w:jc w:val="center"/>
        <w:rPr>
          <w:b/>
          <w:color w:val="000000"/>
          <w:w w:val="0"/>
          <w:sz w:val="28"/>
          <w:szCs w:val="28"/>
          <w:shd w:val="clear" w:color="000000" w:fill="FFFFFF"/>
          <w:lang w:val="ru-RU"/>
        </w:rPr>
      </w:pPr>
      <w:r w:rsidRPr="006E1C1A">
        <w:rPr>
          <w:b/>
          <w:color w:val="000000"/>
          <w:w w:val="0"/>
          <w:sz w:val="28"/>
          <w:szCs w:val="28"/>
          <w:shd w:val="clear" w:color="000000" w:fill="FFFFFF"/>
          <w:lang w:val="ru-RU"/>
        </w:rPr>
        <w:t xml:space="preserve">1. ОСОБЕННОСТИ ОРГАНИЗУЕМОГО В ШКОЛЕ </w:t>
      </w:r>
      <w:r w:rsidR="00382D56">
        <w:rPr>
          <w:b/>
          <w:color w:val="000000"/>
          <w:w w:val="0"/>
          <w:sz w:val="28"/>
          <w:szCs w:val="28"/>
          <w:shd w:val="clear" w:color="000000" w:fill="FFFFFF"/>
          <w:lang w:val="ru-RU"/>
        </w:rPr>
        <w:t>В</w:t>
      </w:r>
      <w:r w:rsidRPr="006E1C1A">
        <w:rPr>
          <w:b/>
          <w:color w:val="000000"/>
          <w:w w:val="0"/>
          <w:sz w:val="28"/>
          <w:szCs w:val="28"/>
          <w:shd w:val="clear" w:color="000000" w:fill="FFFFFF"/>
          <w:lang w:val="ru-RU"/>
        </w:rPr>
        <w:t>ОСПИТАТЕЛЬНОГО ПРОЦЕССА</w:t>
      </w:r>
    </w:p>
    <w:p w:rsidR="000D19C7" w:rsidRPr="006E1C1A" w:rsidRDefault="000D19C7" w:rsidP="0042604F">
      <w:pPr>
        <w:wordWrap/>
        <w:spacing w:line="336" w:lineRule="auto"/>
        <w:ind w:firstLine="709"/>
        <w:rPr>
          <w:iCs/>
          <w:color w:val="000000"/>
          <w:w w:val="0"/>
          <w:sz w:val="28"/>
          <w:szCs w:val="28"/>
          <w:lang w:val="ru-RU"/>
        </w:rPr>
      </w:pPr>
      <w:r w:rsidRPr="006E1C1A">
        <w:rPr>
          <w:iCs/>
          <w:color w:val="000000"/>
          <w:w w:val="0"/>
          <w:sz w:val="28"/>
          <w:szCs w:val="28"/>
          <w:lang w:val="ru-RU"/>
        </w:rPr>
        <w:t xml:space="preserve">Процесс воспитания в образовательной организации основывается </w:t>
      </w:r>
      <w:r w:rsidRPr="006E1C1A">
        <w:rPr>
          <w:iCs/>
          <w:color w:val="000000"/>
          <w:w w:val="0"/>
          <w:sz w:val="28"/>
          <w:szCs w:val="28"/>
          <w:lang w:val="ru-RU"/>
        </w:rPr>
        <w:br/>
        <w:t xml:space="preserve">на следующих принципах взаимодействия </w:t>
      </w:r>
      <w:r w:rsidR="000472E0" w:rsidRPr="006E1C1A">
        <w:rPr>
          <w:iCs/>
          <w:color w:val="000000"/>
          <w:w w:val="0"/>
          <w:sz w:val="28"/>
          <w:szCs w:val="28"/>
          <w:lang w:val="ru-RU"/>
        </w:rPr>
        <w:t>педагогических работников</w:t>
      </w:r>
      <w:r w:rsidRPr="006E1C1A">
        <w:rPr>
          <w:iCs/>
          <w:color w:val="000000"/>
          <w:w w:val="0"/>
          <w:sz w:val="28"/>
          <w:szCs w:val="28"/>
          <w:lang w:val="ru-RU"/>
        </w:rPr>
        <w:t xml:space="preserve"> </w:t>
      </w:r>
      <w:r w:rsidR="006E1C1A">
        <w:rPr>
          <w:iCs/>
          <w:color w:val="000000"/>
          <w:w w:val="0"/>
          <w:sz w:val="28"/>
          <w:szCs w:val="28"/>
          <w:lang w:val="ru-RU"/>
        </w:rPr>
        <w:br/>
      </w:r>
      <w:r w:rsidRPr="006E1C1A">
        <w:rPr>
          <w:iCs/>
          <w:color w:val="000000"/>
          <w:w w:val="0"/>
          <w:sz w:val="28"/>
          <w:szCs w:val="28"/>
          <w:lang w:val="ru-RU"/>
        </w:rPr>
        <w:t>и обучающихся:</w:t>
      </w:r>
    </w:p>
    <w:p w:rsidR="000D19C7" w:rsidRPr="006E1C1A" w:rsidRDefault="000D19C7" w:rsidP="0042604F">
      <w:pPr>
        <w:wordWrap/>
        <w:spacing w:line="336" w:lineRule="auto"/>
        <w:ind w:firstLine="709"/>
        <w:rPr>
          <w:iCs/>
          <w:color w:val="000000"/>
          <w:w w:val="0"/>
          <w:sz w:val="28"/>
          <w:szCs w:val="28"/>
          <w:lang w:val="ru-RU"/>
        </w:rPr>
      </w:pPr>
      <w:r w:rsidRPr="006E1C1A">
        <w:rPr>
          <w:iCs/>
          <w:color w:val="000000"/>
          <w:w w:val="0"/>
          <w:sz w:val="28"/>
          <w:szCs w:val="28"/>
          <w:lang w:val="ru-RU"/>
        </w:rPr>
        <w:t xml:space="preserve">неукоснительное соблюдение законности и прав семьи и </w:t>
      </w:r>
      <w:r w:rsidR="003A32F3" w:rsidRPr="006E1C1A">
        <w:rPr>
          <w:iCs/>
          <w:color w:val="000000"/>
          <w:w w:val="0"/>
          <w:sz w:val="28"/>
          <w:szCs w:val="28"/>
          <w:lang w:val="ru-RU"/>
        </w:rPr>
        <w:t>обучающегося</w:t>
      </w:r>
      <w:r w:rsidRPr="006E1C1A">
        <w:rPr>
          <w:iCs/>
          <w:color w:val="000000"/>
          <w:w w:val="0"/>
          <w:sz w:val="28"/>
          <w:szCs w:val="28"/>
          <w:lang w:val="ru-RU"/>
        </w:rPr>
        <w:t xml:space="preserve">, соблюдения </w:t>
      </w:r>
      <w:r w:rsidR="003B002C">
        <w:rPr>
          <w:iCs/>
          <w:color w:val="000000"/>
          <w:w w:val="0"/>
          <w:sz w:val="28"/>
          <w:szCs w:val="28"/>
          <w:lang w:val="ru-RU"/>
        </w:rPr>
        <w:t xml:space="preserve">конфиденциальности информации об обучающемся </w:t>
      </w:r>
      <w:r w:rsidRPr="006E1C1A">
        <w:rPr>
          <w:iCs/>
          <w:color w:val="000000"/>
          <w:w w:val="0"/>
          <w:sz w:val="28"/>
          <w:szCs w:val="28"/>
          <w:lang w:val="ru-RU"/>
        </w:rPr>
        <w:t xml:space="preserve">и семье, приоритета безопасности </w:t>
      </w:r>
      <w:r w:rsidR="003A32F3" w:rsidRPr="006E1C1A">
        <w:rPr>
          <w:iCs/>
          <w:color w:val="000000"/>
          <w:w w:val="0"/>
          <w:sz w:val="28"/>
          <w:szCs w:val="28"/>
          <w:lang w:val="ru-RU"/>
        </w:rPr>
        <w:t>обучающегося</w:t>
      </w:r>
      <w:r w:rsidRPr="006E1C1A">
        <w:rPr>
          <w:iCs/>
          <w:color w:val="000000"/>
          <w:w w:val="0"/>
          <w:sz w:val="28"/>
          <w:szCs w:val="28"/>
          <w:lang w:val="ru-RU"/>
        </w:rPr>
        <w:t xml:space="preserve"> при нахождении в образовательной организации;</w:t>
      </w:r>
    </w:p>
    <w:p w:rsidR="000D19C7" w:rsidRPr="006E1C1A" w:rsidRDefault="000D19C7" w:rsidP="0042604F">
      <w:pPr>
        <w:wordWrap/>
        <w:spacing w:line="336" w:lineRule="auto"/>
        <w:ind w:firstLine="709"/>
        <w:rPr>
          <w:iCs/>
          <w:color w:val="000000"/>
          <w:w w:val="0"/>
          <w:sz w:val="28"/>
          <w:szCs w:val="28"/>
          <w:lang w:val="ru-RU"/>
        </w:rPr>
      </w:pPr>
      <w:r w:rsidRPr="006E1C1A">
        <w:rPr>
          <w:iCs/>
          <w:color w:val="000000"/>
          <w:w w:val="0"/>
          <w:sz w:val="28"/>
          <w:szCs w:val="28"/>
          <w:lang w:val="ru-RU"/>
        </w:rPr>
        <w:t xml:space="preserve">ориентир на создание в образовательной организации психологически комфортной среды для каждого </w:t>
      </w:r>
      <w:r w:rsidR="003A32F3" w:rsidRPr="006E1C1A">
        <w:rPr>
          <w:iCs/>
          <w:color w:val="000000"/>
          <w:w w:val="0"/>
          <w:sz w:val="28"/>
          <w:szCs w:val="28"/>
          <w:lang w:val="ru-RU"/>
        </w:rPr>
        <w:t>обучающегося</w:t>
      </w:r>
      <w:r w:rsidRPr="006E1C1A">
        <w:rPr>
          <w:iCs/>
          <w:color w:val="000000"/>
          <w:w w:val="0"/>
          <w:sz w:val="28"/>
          <w:szCs w:val="28"/>
          <w:lang w:val="ru-RU"/>
        </w:rPr>
        <w:t xml:space="preserve"> и взрослого, без которой невозможно конструктивное взаимодействие обучающихся и </w:t>
      </w:r>
      <w:r w:rsidR="000472E0" w:rsidRPr="006E1C1A">
        <w:rPr>
          <w:iCs/>
          <w:color w:val="000000"/>
          <w:w w:val="0"/>
          <w:sz w:val="28"/>
          <w:szCs w:val="28"/>
          <w:lang w:val="ru-RU"/>
        </w:rPr>
        <w:t>педагогических работников</w:t>
      </w:r>
      <w:r w:rsidRPr="006E1C1A">
        <w:rPr>
          <w:iCs/>
          <w:color w:val="000000"/>
          <w:w w:val="0"/>
          <w:sz w:val="28"/>
          <w:szCs w:val="28"/>
          <w:lang w:val="ru-RU"/>
        </w:rPr>
        <w:t xml:space="preserve">; </w:t>
      </w:r>
    </w:p>
    <w:p w:rsidR="000D19C7" w:rsidRPr="006E1C1A" w:rsidRDefault="000D19C7" w:rsidP="0042604F">
      <w:pPr>
        <w:wordWrap/>
        <w:spacing w:line="336" w:lineRule="auto"/>
        <w:ind w:firstLine="709"/>
        <w:rPr>
          <w:iCs/>
          <w:color w:val="000000"/>
          <w:w w:val="0"/>
          <w:sz w:val="28"/>
          <w:szCs w:val="28"/>
          <w:lang w:val="ru-RU"/>
        </w:rPr>
      </w:pPr>
      <w:r w:rsidRPr="006E1C1A">
        <w:rPr>
          <w:iCs/>
          <w:color w:val="000000"/>
          <w:w w:val="0"/>
          <w:sz w:val="28"/>
          <w:szCs w:val="28"/>
          <w:lang w:val="ru-RU"/>
        </w:rPr>
        <w:t xml:space="preserve">реализация процесса воспитания главным образом через создание в школе детско-взрослых общностей, которые бы объединяли обучающихся </w:t>
      </w:r>
      <w:r w:rsidR="006E1C1A">
        <w:rPr>
          <w:iCs/>
          <w:color w:val="000000"/>
          <w:w w:val="0"/>
          <w:sz w:val="28"/>
          <w:szCs w:val="28"/>
          <w:lang w:val="ru-RU"/>
        </w:rPr>
        <w:br/>
      </w:r>
      <w:r w:rsidRPr="006E1C1A">
        <w:rPr>
          <w:iCs/>
          <w:color w:val="000000"/>
          <w:w w:val="0"/>
          <w:sz w:val="28"/>
          <w:szCs w:val="28"/>
          <w:lang w:val="ru-RU"/>
        </w:rPr>
        <w:t xml:space="preserve">и </w:t>
      </w:r>
      <w:r w:rsidR="000472E0" w:rsidRPr="006E1C1A">
        <w:rPr>
          <w:iCs/>
          <w:color w:val="000000"/>
          <w:w w:val="0"/>
          <w:sz w:val="28"/>
          <w:szCs w:val="28"/>
          <w:lang w:val="ru-RU"/>
        </w:rPr>
        <w:t>педагогических работников</w:t>
      </w:r>
      <w:r w:rsidRPr="006E1C1A">
        <w:rPr>
          <w:iCs/>
          <w:color w:val="000000"/>
          <w:w w:val="0"/>
          <w:sz w:val="28"/>
          <w:szCs w:val="28"/>
          <w:lang w:val="ru-RU"/>
        </w:rPr>
        <w:t xml:space="preserve"> яркими и содержательными событиями, общими позитивными эмоциями и доверительными отношениями друг к другу;</w:t>
      </w:r>
    </w:p>
    <w:p w:rsidR="000D19C7" w:rsidRPr="006E1C1A" w:rsidRDefault="000D19C7" w:rsidP="0042604F">
      <w:pPr>
        <w:wordWrap/>
        <w:spacing w:line="336" w:lineRule="auto"/>
        <w:ind w:firstLine="709"/>
        <w:rPr>
          <w:iCs/>
          <w:color w:val="000000"/>
          <w:w w:val="0"/>
          <w:sz w:val="28"/>
          <w:szCs w:val="28"/>
          <w:lang w:val="ru-RU"/>
        </w:rPr>
      </w:pPr>
      <w:r w:rsidRPr="006E1C1A">
        <w:rPr>
          <w:iCs/>
          <w:color w:val="000000"/>
          <w:w w:val="0"/>
          <w:sz w:val="28"/>
          <w:szCs w:val="28"/>
          <w:lang w:val="ru-RU"/>
        </w:rPr>
        <w:t xml:space="preserve">организация основных совместных дел обучающихся и </w:t>
      </w:r>
      <w:r w:rsidR="000472E0" w:rsidRPr="006E1C1A">
        <w:rPr>
          <w:iCs/>
          <w:color w:val="000000"/>
          <w:w w:val="0"/>
          <w:sz w:val="28"/>
          <w:szCs w:val="28"/>
          <w:lang w:val="ru-RU"/>
        </w:rPr>
        <w:t>педагогических работников</w:t>
      </w:r>
      <w:r w:rsidRPr="006E1C1A">
        <w:rPr>
          <w:iCs/>
          <w:color w:val="000000"/>
          <w:w w:val="0"/>
          <w:sz w:val="28"/>
          <w:szCs w:val="28"/>
          <w:lang w:val="ru-RU"/>
        </w:rPr>
        <w:t xml:space="preserve"> как предмета совместной заботы и взрослых, и обучающихся;</w:t>
      </w:r>
    </w:p>
    <w:p w:rsidR="000D19C7" w:rsidRPr="006E1C1A" w:rsidRDefault="000D19C7" w:rsidP="0042604F">
      <w:pPr>
        <w:wordWrap/>
        <w:spacing w:line="336" w:lineRule="auto"/>
        <w:ind w:firstLine="709"/>
        <w:rPr>
          <w:iCs/>
          <w:color w:val="000000"/>
          <w:w w:val="0"/>
          <w:sz w:val="28"/>
          <w:szCs w:val="28"/>
          <w:lang w:val="ru-RU"/>
        </w:rPr>
      </w:pPr>
      <w:r w:rsidRPr="006E1C1A">
        <w:rPr>
          <w:iCs/>
          <w:color w:val="000000"/>
          <w:w w:val="0"/>
          <w:sz w:val="28"/>
          <w:szCs w:val="28"/>
          <w:lang w:val="ru-RU"/>
        </w:rPr>
        <w:t>системность, целесообразность и нешаблонность воспитания как условия его эффективности.</w:t>
      </w:r>
    </w:p>
    <w:p w:rsidR="000D19C7" w:rsidRPr="006E1C1A" w:rsidRDefault="000D19C7" w:rsidP="0042604F">
      <w:pPr>
        <w:wordWrap/>
        <w:spacing w:line="336" w:lineRule="auto"/>
        <w:ind w:firstLine="709"/>
        <w:rPr>
          <w:iCs/>
          <w:color w:val="000000"/>
          <w:w w:val="0"/>
          <w:sz w:val="28"/>
          <w:szCs w:val="28"/>
          <w:lang w:val="ru-RU"/>
        </w:rPr>
      </w:pPr>
      <w:r w:rsidRPr="006E1C1A">
        <w:rPr>
          <w:color w:val="00000A"/>
          <w:sz w:val="28"/>
          <w:szCs w:val="28"/>
          <w:lang w:val="ru-RU"/>
        </w:rPr>
        <w:t>Основными традициями воспитания в образовательной организации являются следующие</w:t>
      </w:r>
      <w:r w:rsidRPr="006E1C1A">
        <w:rPr>
          <w:iCs/>
          <w:color w:val="000000"/>
          <w:w w:val="0"/>
          <w:sz w:val="28"/>
          <w:szCs w:val="28"/>
          <w:lang w:val="ru-RU"/>
        </w:rPr>
        <w:t xml:space="preserve">: </w:t>
      </w:r>
    </w:p>
    <w:p w:rsidR="000D19C7" w:rsidRPr="006E1C1A" w:rsidRDefault="000D19C7" w:rsidP="0042604F">
      <w:pPr>
        <w:wordWrap/>
        <w:spacing w:line="336" w:lineRule="auto"/>
        <w:ind w:firstLine="709"/>
        <w:rPr>
          <w:sz w:val="28"/>
          <w:szCs w:val="28"/>
          <w:lang w:val="ru-RU" w:eastAsia="ru-RU"/>
        </w:rPr>
      </w:pPr>
      <w:r w:rsidRPr="006E1C1A">
        <w:rPr>
          <w:color w:val="00000A"/>
          <w:sz w:val="28"/>
          <w:szCs w:val="28"/>
          <w:lang w:val="ru-RU"/>
        </w:rPr>
        <w:t xml:space="preserve">стержнем годового цикла воспитательной работы школы являются ключевые общешкольные дела, </w:t>
      </w:r>
      <w:r w:rsidRPr="006E1C1A">
        <w:rPr>
          <w:sz w:val="28"/>
          <w:szCs w:val="28"/>
          <w:lang w:val="ru-RU" w:eastAsia="ru-RU"/>
        </w:rPr>
        <w:t xml:space="preserve">через которые осуществляется интеграция воспитательных усилий </w:t>
      </w:r>
      <w:r w:rsidR="000472E0" w:rsidRPr="006E1C1A">
        <w:rPr>
          <w:sz w:val="28"/>
          <w:szCs w:val="28"/>
          <w:lang w:val="ru-RU" w:eastAsia="ru-RU"/>
        </w:rPr>
        <w:t>педагогических работников</w:t>
      </w:r>
      <w:r w:rsidRPr="006E1C1A">
        <w:rPr>
          <w:sz w:val="28"/>
          <w:szCs w:val="28"/>
          <w:lang w:val="ru-RU" w:eastAsia="ru-RU"/>
        </w:rPr>
        <w:t>;</w:t>
      </w:r>
    </w:p>
    <w:p w:rsidR="000D19C7" w:rsidRPr="006E1C1A" w:rsidRDefault="000D19C7" w:rsidP="0042604F">
      <w:pPr>
        <w:wordWrap/>
        <w:spacing w:line="336" w:lineRule="auto"/>
        <w:ind w:firstLine="709"/>
        <w:rPr>
          <w:sz w:val="28"/>
          <w:szCs w:val="28"/>
          <w:lang w:val="ru-RU" w:eastAsia="ru-RU"/>
        </w:rPr>
      </w:pPr>
      <w:r w:rsidRPr="006E1C1A">
        <w:rPr>
          <w:sz w:val="28"/>
          <w:szCs w:val="28"/>
          <w:lang w:val="ru-RU" w:eastAsia="ru-RU"/>
        </w:rPr>
        <w:t xml:space="preserve">важной чертой каждого ключевого дела и большинства используемых для воспитания других совместных дел </w:t>
      </w:r>
      <w:r w:rsidR="000472E0" w:rsidRPr="006E1C1A">
        <w:rPr>
          <w:sz w:val="28"/>
          <w:szCs w:val="28"/>
          <w:lang w:val="ru-RU" w:eastAsia="ru-RU"/>
        </w:rPr>
        <w:t>педагогических работников</w:t>
      </w:r>
      <w:r w:rsidRPr="006E1C1A">
        <w:rPr>
          <w:sz w:val="28"/>
          <w:szCs w:val="28"/>
          <w:lang w:val="ru-RU" w:eastAsia="ru-RU"/>
        </w:rPr>
        <w:t xml:space="preserve"> и обучающихся является коллективная разработка, коллективное планирование, коллективное проведение и коллективный анализ их результатов;</w:t>
      </w:r>
    </w:p>
    <w:p w:rsidR="000D19C7" w:rsidRPr="006E1C1A" w:rsidRDefault="000D19C7" w:rsidP="0042604F">
      <w:pPr>
        <w:wordWrap/>
        <w:spacing w:line="336" w:lineRule="auto"/>
        <w:ind w:firstLine="709"/>
        <w:rPr>
          <w:sz w:val="28"/>
          <w:szCs w:val="28"/>
          <w:lang w:val="ru-RU" w:eastAsia="ru-RU"/>
        </w:rPr>
      </w:pPr>
      <w:r w:rsidRPr="006E1C1A">
        <w:rPr>
          <w:sz w:val="28"/>
          <w:szCs w:val="28"/>
          <w:lang w:val="ru-RU" w:eastAsia="ru-RU"/>
        </w:rPr>
        <w:lastRenderedPageBreak/>
        <w:t xml:space="preserve">в школе создаются такие условия, при которых по мере взросления </w:t>
      </w:r>
      <w:r w:rsidR="003A32F3" w:rsidRPr="006E1C1A">
        <w:rPr>
          <w:sz w:val="28"/>
          <w:szCs w:val="28"/>
          <w:lang w:val="ru-RU" w:eastAsia="ru-RU"/>
        </w:rPr>
        <w:t>обучающегося</w:t>
      </w:r>
      <w:r w:rsidRPr="006E1C1A">
        <w:rPr>
          <w:sz w:val="28"/>
          <w:szCs w:val="28"/>
          <w:lang w:val="ru-RU" w:eastAsia="ru-RU"/>
        </w:rPr>
        <w:t xml:space="preserve"> увеличивается и его роль в совместных делах (от пассивного наблюдателя до организатора);</w:t>
      </w:r>
    </w:p>
    <w:p w:rsidR="000D19C7" w:rsidRPr="006E1C1A" w:rsidRDefault="000D19C7" w:rsidP="0042604F">
      <w:pPr>
        <w:wordWrap/>
        <w:spacing w:line="336" w:lineRule="auto"/>
        <w:ind w:firstLine="709"/>
        <w:rPr>
          <w:sz w:val="28"/>
          <w:szCs w:val="28"/>
          <w:lang w:val="ru-RU" w:eastAsia="ru-RU"/>
        </w:rPr>
      </w:pPr>
      <w:r w:rsidRPr="006E1C1A">
        <w:rPr>
          <w:sz w:val="28"/>
          <w:szCs w:val="28"/>
          <w:lang w:val="ru-RU" w:eastAsia="ru-RU"/>
        </w:rPr>
        <w:t xml:space="preserve">в проведении общешкольных дел отсутствует соревновательность между классами, поощряется конструктивное межклассное и межвозрастное взаимодействие обучающихся, а также их социальная активность; </w:t>
      </w:r>
    </w:p>
    <w:p w:rsidR="000D19C7" w:rsidRPr="006E1C1A" w:rsidRDefault="00E81C16" w:rsidP="0042604F">
      <w:pPr>
        <w:wordWrap/>
        <w:spacing w:line="336" w:lineRule="auto"/>
        <w:ind w:firstLine="709"/>
        <w:rPr>
          <w:sz w:val="28"/>
          <w:szCs w:val="28"/>
          <w:lang w:val="ru-RU" w:eastAsia="ru-RU"/>
        </w:rPr>
      </w:pPr>
      <w:r w:rsidRPr="006E1C1A">
        <w:rPr>
          <w:sz w:val="28"/>
          <w:szCs w:val="28"/>
          <w:lang w:val="ru-RU" w:eastAsia="ru-RU"/>
        </w:rPr>
        <w:t>педагогические работники</w:t>
      </w:r>
      <w:r w:rsidR="000D19C7" w:rsidRPr="006E1C1A">
        <w:rPr>
          <w:sz w:val="28"/>
          <w:szCs w:val="28"/>
          <w:lang w:val="ru-RU" w:eastAsia="ru-RU"/>
        </w:rPr>
        <w:t xml:space="preserve"> школы ориентированы на формирование коллективов в рамках школьных классов, кружков, студий, секций и иных детских объединений, на </w:t>
      </w:r>
      <w:r w:rsidR="000D19C7" w:rsidRPr="006E1C1A">
        <w:rPr>
          <w:color w:val="000000"/>
          <w:w w:val="0"/>
          <w:sz w:val="28"/>
          <w:szCs w:val="28"/>
          <w:lang w:val="ru-RU"/>
        </w:rPr>
        <w:t>установление в них доброжелательных и товарищеских взаимоотношений;</w:t>
      </w:r>
    </w:p>
    <w:p w:rsidR="000D19C7" w:rsidRDefault="000D19C7" w:rsidP="0042604F">
      <w:pPr>
        <w:wordWrap/>
        <w:spacing w:line="336" w:lineRule="auto"/>
        <w:ind w:firstLine="709"/>
        <w:rPr>
          <w:sz w:val="28"/>
          <w:szCs w:val="28"/>
          <w:lang w:val="ru-RU" w:eastAsia="ru-RU"/>
        </w:rPr>
      </w:pPr>
      <w:r w:rsidRPr="006E1C1A">
        <w:rPr>
          <w:sz w:val="28"/>
          <w:szCs w:val="28"/>
          <w:lang w:val="ru-RU" w:eastAsia="ru-RU"/>
        </w:rPr>
        <w:t xml:space="preserve">ключевой фигурой воспитания в школе является классный руководитель, реализующий по отношению к </w:t>
      </w:r>
      <w:r w:rsidR="00A66862" w:rsidRPr="006E1C1A">
        <w:rPr>
          <w:sz w:val="28"/>
          <w:szCs w:val="28"/>
          <w:lang w:val="ru-RU" w:eastAsia="ru-RU"/>
        </w:rPr>
        <w:t>обучающимся защитную</w:t>
      </w:r>
      <w:r w:rsidRPr="006E1C1A">
        <w:rPr>
          <w:sz w:val="28"/>
          <w:szCs w:val="28"/>
          <w:lang w:val="ru-RU" w:eastAsia="ru-RU"/>
        </w:rPr>
        <w:t>, личностно развивающую, организационную, посредническую (в разрешении конфликтов) функции.</w:t>
      </w:r>
    </w:p>
    <w:p w:rsidR="0042604F" w:rsidRPr="00586DA2" w:rsidRDefault="0042604F" w:rsidP="0042604F">
      <w:pPr>
        <w:wordWrap/>
        <w:spacing w:line="336" w:lineRule="auto"/>
        <w:ind w:firstLine="709"/>
        <w:rPr>
          <w:rStyle w:val="CharAttribute0"/>
          <w:szCs w:val="28"/>
          <w:lang w:val="ru-RU" w:eastAsia="ru-RU"/>
        </w:rPr>
      </w:pPr>
    </w:p>
    <w:p w:rsidR="000D19C7" w:rsidRPr="006E1C1A" w:rsidRDefault="000D19C7" w:rsidP="0042604F">
      <w:pPr>
        <w:wordWrap/>
        <w:spacing w:line="336" w:lineRule="auto"/>
        <w:jc w:val="center"/>
        <w:rPr>
          <w:b/>
          <w:color w:val="000000"/>
          <w:w w:val="0"/>
          <w:sz w:val="28"/>
          <w:szCs w:val="28"/>
          <w:lang w:val="ru-RU"/>
        </w:rPr>
      </w:pPr>
      <w:r w:rsidRPr="006E1C1A">
        <w:rPr>
          <w:b/>
          <w:color w:val="000000"/>
          <w:w w:val="0"/>
          <w:sz w:val="28"/>
          <w:szCs w:val="28"/>
          <w:lang w:val="ru-RU"/>
        </w:rPr>
        <w:t>2. ЦЕЛЬ И ЗАДАЧИ ВОСПИТАНИЯ</w:t>
      </w:r>
    </w:p>
    <w:p w:rsidR="000D19C7" w:rsidRPr="006E1C1A" w:rsidRDefault="00D8596F" w:rsidP="0042604F">
      <w:pPr>
        <w:pStyle w:val="ParaAttribute16"/>
        <w:spacing w:line="336" w:lineRule="auto"/>
        <w:ind w:left="0" w:firstLine="709"/>
        <w:rPr>
          <w:rStyle w:val="CharAttribute484"/>
          <w:rFonts w:eastAsia="№Е"/>
          <w:i w:val="0"/>
          <w:szCs w:val="28"/>
        </w:rPr>
      </w:pPr>
      <w:r w:rsidRPr="003B002C">
        <w:rPr>
          <w:rStyle w:val="CharAttribute484"/>
          <w:rFonts w:eastAsia="№Е"/>
          <w:i w:val="0"/>
          <w:iCs/>
          <w:szCs w:val="28"/>
        </w:rPr>
        <w:t>Современный наци</w:t>
      </w:r>
      <w:r w:rsidR="003B002C">
        <w:rPr>
          <w:rStyle w:val="CharAttribute484"/>
          <w:rFonts w:eastAsia="№Е"/>
          <w:i w:val="0"/>
          <w:iCs/>
          <w:szCs w:val="28"/>
        </w:rPr>
        <w:t xml:space="preserve">ональный воспитательный идеал – </w:t>
      </w:r>
      <w:r w:rsidRPr="003B002C">
        <w:rPr>
          <w:rStyle w:val="CharAttribute484"/>
          <w:rFonts w:eastAsia="№Е"/>
          <w:i w:val="0"/>
          <w:iCs/>
          <w:szCs w:val="28"/>
        </w:rPr>
        <w:t xml:space="preserve">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w:t>
      </w:r>
      <w:r w:rsidR="003B002C">
        <w:rPr>
          <w:rStyle w:val="CharAttribute484"/>
          <w:rFonts w:eastAsia="№Е"/>
          <w:i w:val="0"/>
          <w:iCs/>
          <w:szCs w:val="28"/>
        </w:rPr>
        <w:br/>
      </w:r>
      <w:r w:rsidRPr="003B002C">
        <w:rPr>
          <w:rStyle w:val="CharAttribute484"/>
          <w:rFonts w:eastAsia="№Е"/>
          <w:i w:val="0"/>
          <w:iCs/>
          <w:szCs w:val="28"/>
        </w:rPr>
        <w:t>и будущее своей страны, укорен</w:t>
      </w:r>
      <w:r w:rsidR="005B7486">
        <w:rPr>
          <w:rStyle w:val="CharAttribute484"/>
          <w:rFonts w:eastAsia="№Е"/>
          <w:i w:val="0"/>
          <w:iCs/>
          <w:szCs w:val="28"/>
        </w:rPr>
        <w:t>е</w:t>
      </w:r>
      <w:r w:rsidRPr="003B002C">
        <w:rPr>
          <w:rStyle w:val="CharAttribute484"/>
          <w:rFonts w:eastAsia="№Е"/>
          <w:i w:val="0"/>
          <w:iCs/>
          <w:szCs w:val="28"/>
        </w:rPr>
        <w:t>нный в духовных и культурных традициях многонационального народа Российской Федерации.</w:t>
      </w:r>
      <w:r w:rsidRPr="006E1C1A">
        <w:rPr>
          <w:rStyle w:val="CharAttribute484"/>
          <w:rFonts w:eastAsia="№Е"/>
          <w:i w:val="0"/>
          <w:szCs w:val="28"/>
        </w:rPr>
        <w:t xml:space="preserve"> </w:t>
      </w:r>
    </w:p>
    <w:p w:rsidR="000D19C7" w:rsidRPr="006E1C1A" w:rsidRDefault="000D19C7" w:rsidP="0042604F">
      <w:pPr>
        <w:wordWrap/>
        <w:spacing w:line="336" w:lineRule="auto"/>
        <w:ind w:firstLine="709"/>
        <w:rPr>
          <w:rStyle w:val="CharAttribute484"/>
          <w:rFonts w:eastAsia="№Е"/>
          <w:i w:val="0"/>
          <w:iCs/>
          <w:szCs w:val="28"/>
          <w:lang w:val="ru-RU"/>
        </w:rPr>
      </w:pPr>
      <w:r w:rsidRPr="006E1C1A">
        <w:rPr>
          <w:rStyle w:val="CharAttribute484"/>
          <w:rFonts w:eastAsia="№Е"/>
          <w:i w:val="0"/>
          <w:szCs w:val="28"/>
          <w:lang w:val="ru-RU"/>
        </w:rPr>
        <w:t xml:space="preserve">Исходя из этого воспитательного идеала, а также основываясь на </w:t>
      </w:r>
      <w:r w:rsidRPr="006E1C1A">
        <w:rPr>
          <w:rStyle w:val="CharAttribute484"/>
          <w:rFonts w:eastAsia="№Е"/>
          <w:i w:val="0"/>
          <w:iCs/>
          <w:szCs w:val="28"/>
          <w:lang w:val="ru-RU"/>
        </w:rPr>
        <w:t xml:space="preserve">базовых </w:t>
      </w:r>
      <w:r w:rsidR="003B002C">
        <w:rPr>
          <w:rStyle w:val="CharAttribute484"/>
          <w:rFonts w:eastAsia="№Е"/>
          <w:i w:val="0"/>
          <w:iCs/>
          <w:szCs w:val="28"/>
          <w:lang w:val="ru-RU"/>
        </w:rPr>
        <w:br/>
      </w:r>
      <w:r w:rsidRPr="006E1C1A">
        <w:rPr>
          <w:rStyle w:val="CharAttribute484"/>
          <w:rFonts w:eastAsia="№Е"/>
          <w:i w:val="0"/>
          <w:iCs/>
          <w:szCs w:val="28"/>
          <w:lang w:val="ru-RU"/>
        </w:rPr>
        <w:t xml:space="preserve">для нашего общества ценностях (таких как семья, труд, отечество, природа, мир, знания, культура, здоровье, человек) </w:t>
      </w:r>
      <w:r w:rsidRPr="006E1C1A">
        <w:rPr>
          <w:rStyle w:val="CharAttribute484"/>
          <w:rFonts w:eastAsia="№Е"/>
          <w:i w:val="0"/>
          <w:szCs w:val="28"/>
          <w:lang w:val="ru-RU"/>
        </w:rPr>
        <w:t xml:space="preserve">формулируется общая </w:t>
      </w:r>
      <w:r w:rsidRPr="006E1C1A">
        <w:rPr>
          <w:rStyle w:val="CharAttribute484"/>
          <w:rFonts w:eastAsia="№Е"/>
          <w:b/>
          <w:bCs/>
          <w:iCs/>
          <w:szCs w:val="28"/>
          <w:lang w:val="ru-RU"/>
        </w:rPr>
        <w:t>цель</w:t>
      </w:r>
      <w:r w:rsidRPr="006E1C1A">
        <w:rPr>
          <w:rStyle w:val="CharAttribute484"/>
          <w:rFonts w:eastAsia="№Е"/>
          <w:i w:val="0"/>
          <w:szCs w:val="28"/>
          <w:lang w:val="ru-RU"/>
        </w:rPr>
        <w:t xml:space="preserve"> </w:t>
      </w:r>
      <w:r w:rsidRPr="006E1C1A">
        <w:rPr>
          <w:rStyle w:val="CharAttribute484"/>
          <w:rFonts w:eastAsia="№Е"/>
          <w:b/>
          <w:szCs w:val="28"/>
          <w:lang w:val="ru-RU"/>
        </w:rPr>
        <w:t>воспитания</w:t>
      </w:r>
      <w:r w:rsidRPr="006E1C1A">
        <w:rPr>
          <w:rStyle w:val="CharAttribute484"/>
          <w:rFonts w:eastAsia="№Е"/>
          <w:i w:val="0"/>
          <w:szCs w:val="28"/>
          <w:lang w:val="ru-RU"/>
        </w:rPr>
        <w:t xml:space="preserve"> </w:t>
      </w:r>
      <w:r w:rsidRPr="006E1C1A">
        <w:rPr>
          <w:rStyle w:val="CharAttribute484"/>
          <w:rFonts w:eastAsia="№Е"/>
          <w:i w:val="0"/>
          <w:szCs w:val="28"/>
          <w:lang w:val="ru-RU"/>
        </w:rPr>
        <w:br/>
        <w:t xml:space="preserve">в общеобразовательной организации – </w:t>
      </w:r>
      <w:r w:rsidRPr="006E1C1A">
        <w:rPr>
          <w:rStyle w:val="CharAttribute484"/>
          <w:rFonts w:eastAsia="№Е"/>
          <w:i w:val="0"/>
          <w:iCs/>
          <w:szCs w:val="28"/>
          <w:lang w:val="ru-RU"/>
        </w:rPr>
        <w:t>личностное развитие обучающихся, проявляющееся:</w:t>
      </w:r>
    </w:p>
    <w:p w:rsidR="000D19C7" w:rsidRPr="006E1C1A" w:rsidRDefault="000D19C7" w:rsidP="0042604F">
      <w:pPr>
        <w:wordWrap/>
        <w:spacing w:line="336" w:lineRule="auto"/>
        <w:ind w:firstLine="709"/>
        <w:rPr>
          <w:rStyle w:val="CharAttribute484"/>
          <w:rFonts w:eastAsia="№Е"/>
          <w:i w:val="0"/>
          <w:iCs/>
          <w:szCs w:val="28"/>
          <w:lang w:val="ru-RU"/>
        </w:rPr>
      </w:pPr>
      <w:r w:rsidRPr="006E1C1A">
        <w:rPr>
          <w:rStyle w:val="CharAttribute484"/>
          <w:rFonts w:eastAsia="№Е"/>
          <w:i w:val="0"/>
          <w:iCs/>
          <w:szCs w:val="28"/>
          <w:lang w:val="ru-RU"/>
        </w:rPr>
        <w:t xml:space="preserve">в усвоении ими знаний основных норм, которые общество выработало </w:t>
      </w:r>
      <w:r w:rsidRPr="006E1C1A">
        <w:rPr>
          <w:rStyle w:val="CharAttribute484"/>
          <w:rFonts w:eastAsia="№Е"/>
          <w:i w:val="0"/>
          <w:iCs/>
          <w:szCs w:val="28"/>
          <w:lang w:val="ru-RU"/>
        </w:rPr>
        <w:br/>
        <w:t xml:space="preserve">на основе этих ценностей (то есть, в усвоении ими социально значимых знаний); </w:t>
      </w:r>
    </w:p>
    <w:p w:rsidR="000D19C7" w:rsidRPr="006E1C1A" w:rsidRDefault="000D19C7" w:rsidP="0042604F">
      <w:pPr>
        <w:wordWrap/>
        <w:spacing w:line="336" w:lineRule="auto"/>
        <w:ind w:firstLine="709"/>
        <w:rPr>
          <w:rStyle w:val="CharAttribute484"/>
          <w:rFonts w:eastAsia="№Е"/>
          <w:i w:val="0"/>
          <w:iCs/>
          <w:szCs w:val="28"/>
          <w:lang w:val="ru-RU"/>
        </w:rPr>
      </w:pPr>
      <w:r w:rsidRPr="006E1C1A">
        <w:rPr>
          <w:rStyle w:val="CharAttribute484"/>
          <w:rFonts w:eastAsia="№Е"/>
          <w:i w:val="0"/>
          <w:iCs/>
          <w:szCs w:val="28"/>
          <w:lang w:val="ru-RU"/>
        </w:rPr>
        <w:t xml:space="preserve">в развитии их позитивных отношений к этим общественным ценностям </w:t>
      </w:r>
      <w:r w:rsidRPr="006E1C1A">
        <w:rPr>
          <w:rStyle w:val="CharAttribute484"/>
          <w:rFonts w:eastAsia="№Е"/>
          <w:i w:val="0"/>
          <w:iCs/>
          <w:szCs w:val="28"/>
          <w:lang w:val="ru-RU"/>
        </w:rPr>
        <w:br/>
        <w:t>(то есть в развитии их социально значимых отношений);</w:t>
      </w:r>
    </w:p>
    <w:p w:rsidR="000D19C7" w:rsidRPr="006E1C1A" w:rsidRDefault="000D19C7" w:rsidP="0042604F">
      <w:pPr>
        <w:wordWrap/>
        <w:spacing w:line="336" w:lineRule="auto"/>
        <w:ind w:firstLine="709"/>
        <w:rPr>
          <w:rStyle w:val="CharAttribute484"/>
          <w:rFonts w:eastAsia="№Е"/>
          <w:i w:val="0"/>
          <w:iCs/>
          <w:szCs w:val="28"/>
          <w:lang w:val="ru-RU"/>
        </w:rPr>
      </w:pPr>
      <w:r w:rsidRPr="006E1C1A">
        <w:rPr>
          <w:rStyle w:val="CharAttribute484"/>
          <w:rFonts w:eastAsia="№Е"/>
          <w:i w:val="0"/>
          <w:iCs/>
          <w:szCs w:val="28"/>
          <w:lang w:val="ru-RU"/>
        </w:rPr>
        <w:t xml:space="preserve">в приобретении ими соответствующего этим ценностям опыта поведения, опыта применения сформированных знаний и отношений на практике (то есть </w:t>
      </w:r>
      <w:r w:rsidRPr="006E1C1A">
        <w:rPr>
          <w:rStyle w:val="CharAttribute484"/>
          <w:rFonts w:eastAsia="№Е"/>
          <w:i w:val="0"/>
          <w:iCs/>
          <w:szCs w:val="28"/>
          <w:lang w:val="ru-RU"/>
        </w:rPr>
        <w:br/>
        <w:t>в приобретении ими опыта осуществления социально значимых дел).</w:t>
      </w:r>
    </w:p>
    <w:p w:rsidR="000D19C7" w:rsidRPr="006E1C1A" w:rsidRDefault="00AC1CB5" w:rsidP="0042604F">
      <w:pPr>
        <w:wordWrap/>
        <w:spacing w:line="336" w:lineRule="auto"/>
        <w:ind w:firstLine="709"/>
        <w:rPr>
          <w:rStyle w:val="CharAttribute484"/>
          <w:rFonts w:eastAsia="№Е"/>
          <w:i w:val="0"/>
          <w:iCs/>
          <w:szCs w:val="28"/>
          <w:lang w:val="ru-RU"/>
        </w:rPr>
      </w:pPr>
      <w:r w:rsidRPr="00AC1CB5">
        <w:rPr>
          <w:rStyle w:val="CharAttribute484"/>
          <w:rFonts w:eastAsia="№Е"/>
          <w:i w:val="0"/>
          <w:iCs/>
          <w:szCs w:val="28"/>
          <w:lang w:val="ru-RU"/>
        </w:rPr>
        <w:lastRenderedPageBreak/>
        <w:t xml:space="preserve">Данная цель ориентирует педагогических работников не на обеспечение соответствия личности </w:t>
      </w:r>
      <w:r w:rsidR="003B002C">
        <w:rPr>
          <w:rStyle w:val="CharAttribute484"/>
          <w:rFonts w:eastAsia="№Е"/>
          <w:i w:val="0"/>
          <w:iCs/>
          <w:szCs w:val="28"/>
          <w:lang w:val="ru-RU"/>
        </w:rPr>
        <w:t xml:space="preserve">обучающегося </w:t>
      </w:r>
      <w:r w:rsidRPr="00AC1CB5">
        <w:rPr>
          <w:rStyle w:val="CharAttribute484"/>
          <w:rFonts w:eastAsia="№Е"/>
          <w:i w:val="0"/>
          <w:iCs/>
          <w:szCs w:val="28"/>
          <w:lang w:val="ru-RU"/>
        </w:rPr>
        <w:t xml:space="preserve">единому </w:t>
      </w:r>
      <w:r w:rsidRPr="003B002C">
        <w:rPr>
          <w:rStyle w:val="CharAttribute484"/>
          <w:rFonts w:eastAsia="№Е"/>
          <w:i w:val="0"/>
          <w:iCs/>
          <w:szCs w:val="28"/>
          <w:lang w:val="ru-RU"/>
        </w:rPr>
        <w:t>уровню воспитанности</w:t>
      </w:r>
      <w:r w:rsidRPr="00AC1CB5">
        <w:rPr>
          <w:rStyle w:val="CharAttribute484"/>
          <w:rFonts w:eastAsia="№Е"/>
          <w:i w:val="0"/>
          <w:iCs/>
          <w:szCs w:val="28"/>
          <w:lang w:val="ru-RU"/>
        </w:rPr>
        <w:t xml:space="preserve">, </w:t>
      </w:r>
      <w:r w:rsidR="004050FB">
        <w:rPr>
          <w:rStyle w:val="CharAttribute484"/>
          <w:rFonts w:eastAsia="№Е"/>
          <w:i w:val="0"/>
          <w:iCs/>
          <w:szCs w:val="28"/>
          <w:lang w:val="ru-RU"/>
        </w:rPr>
        <w:br/>
      </w:r>
      <w:r w:rsidRPr="00AC1CB5">
        <w:rPr>
          <w:rStyle w:val="CharAttribute484"/>
          <w:rFonts w:eastAsia="№Е"/>
          <w:i w:val="0"/>
          <w:iCs/>
          <w:szCs w:val="28"/>
          <w:lang w:val="ru-RU"/>
        </w:rPr>
        <w:t>а на обеспечение позитивной динамики развития его личности.</w:t>
      </w:r>
      <w:r w:rsidR="000D19C7" w:rsidRPr="00AC1CB5">
        <w:rPr>
          <w:rStyle w:val="CharAttribute484"/>
          <w:rFonts w:eastAsia="№Е"/>
          <w:i w:val="0"/>
          <w:iCs/>
          <w:szCs w:val="28"/>
          <w:lang w:val="ru-RU"/>
        </w:rPr>
        <w:t xml:space="preserve"> </w:t>
      </w:r>
      <w:r w:rsidR="000D19C7" w:rsidRPr="006E1C1A">
        <w:rPr>
          <w:rStyle w:val="CharAttribute484"/>
          <w:rFonts w:eastAsia="№Е"/>
          <w:i w:val="0"/>
          <w:iCs/>
          <w:szCs w:val="28"/>
          <w:lang w:val="ru-RU"/>
        </w:rPr>
        <w:t xml:space="preserve">В связи с этим важно сочетание усилий </w:t>
      </w:r>
      <w:r w:rsidR="000472E0" w:rsidRPr="006E1C1A">
        <w:rPr>
          <w:rStyle w:val="CharAttribute484"/>
          <w:rFonts w:eastAsia="№Е"/>
          <w:i w:val="0"/>
          <w:iCs/>
          <w:szCs w:val="28"/>
          <w:lang w:val="ru-RU"/>
        </w:rPr>
        <w:t>педагогического работника</w:t>
      </w:r>
      <w:r w:rsidR="000D19C7" w:rsidRPr="006E1C1A">
        <w:rPr>
          <w:rStyle w:val="CharAttribute484"/>
          <w:rFonts w:eastAsia="№Е"/>
          <w:i w:val="0"/>
          <w:iCs/>
          <w:szCs w:val="28"/>
          <w:lang w:val="ru-RU"/>
        </w:rPr>
        <w:t xml:space="preserve"> по развитию личности </w:t>
      </w:r>
      <w:r w:rsidR="003A32F3" w:rsidRPr="006E1C1A">
        <w:rPr>
          <w:rStyle w:val="CharAttribute484"/>
          <w:rFonts w:eastAsia="№Е"/>
          <w:i w:val="0"/>
          <w:iCs/>
          <w:szCs w:val="28"/>
          <w:lang w:val="ru-RU"/>
        </w:rPr>
        <w:t>обучающегося</w:t>
      </w:r>
      <w:r w:rsidR="000D19C7" w:rsidRPr="006E1C1A">
        <w:rPr>
          <w:rStyle w:val="CharAttribute484"/>
          <w:rFonts w:eastAsia="№Е"/>
          <w:i w:val="0"/>
          <w:iCs/>
          <w:szCs w:val="28"/>
          <w:lang w:val="ru-RU"/>
        </w:rPr>
        <w:t xml:space="preserve"> и усилий самого </w:t>
      </w:r>
      <w:r w:rsidR="003A32F3" w:rsidRPr="006E1C1A">
        <w:rPr>
          <w:rStyle w:val="CharAttribute484"/>
          <w:rFonts w:eastAsia="№Е"/>
          <w:i w:val="0"/>
          <w:iCs/>
          <w:szCs w:val="28"/>
          <w:lang w:val="ru-RU"/>
        </w:rPr>
        <w:t>обучающегося</w:t>
      </w:r>
      <w:r w:rsidR="000D19C7" w:rsidRPr="006E1C1A">
        <w:rPr>
          <w:rStyle w:val="CharAttribute484"/>
          <w:rFonts w:eastAsia="№Е"/>
          <w:i w:val="0"/>
          <w:iCs/>
          <w:szCs w:val="28"/>
          <w:lang w:val="ru-RU"/>
        </w:rPr>
        <w:t xml:space="preserve"> по своему саморазвитию. Их сотрудничество, партнерские отношения являются важным фактором успеха в достижении цели.</w:t>
      </w:r>
    </w:p>
    <w:p w:rsidR="000D19C7" w:rsidRPr="00AC1CB5" w:rsidRDefault="000D19C7" w:rsidP="0042604F">
      <w:pPr>
        <w:wordWrap/>
        <w:spacing w:line="336" w:lineRule="auto"/>
        <w:ind w:firstLine="709"/>
        <w:rPr>
          <w:rStyle w:val="CharAttribute484"/>
          <w:rFonts w:eastAsia="№Е"/>
          <w:i w:val="0"/>
          <w:szCs w:val="28"/>
          <w:lang w:val="ru-RU"/>
        </w:rPr>
      </w:pPr>
      <w:r w:rsidRPr="006E1C1A">
        <w:rPr>
          <w:rStyle w:val="CharAttribute484"/>
          <w:rFonts w:eastAsia="№Е"/>
          <w:i w:val="0"/>
          <w:szCs w:val="28"/>
          <w:lang w:val="ru-RU"/>
        </w:rPr>
        <w:t xml:space="preserve">Конкретизация общей цели </w:t>
      </w:r>
      <w:r w:rsidR="00944005" w:rsidRPr="006E1C1A">
        <w:rPr>
          <w:rStyle w:val="CharAttribute484"/>
          <w:rFonts w:eastAsia="№Е"/>
          <w:i w:val="0"/>
          <w:szCs w:val="28"/>
          <w:lang w:val="ru-RU"/>
        </w:rPr>
        <w:t>воспитания,</w:t>
      </w:r>
      <w:r w:rsidRPr="006E1C1A">
        <w:rPr>
          <w:rStyle w:val="CharAttribute484"/>
          <w:rFonts w:eastAsia="№Е"/>
          <w:i w:val="0"/>
          <w:szCs w:val="28"/>
          <w:lang w:val="ru-RU"/>
        </w:rPr>
        <w:t xml:space="preserve"> применительно к возрастным особенностям обучающихся позволяет выделить в ней следующие </w:t>
      </w:r>
      <w:r w:rsidRPr="00AC1CB5">
        <w:rPr>
          <w:rStyle w:val="CharAttribute484"/>
          <w:rFonts w:eastAsia="№Е"/>
          <w:i w:val="0"/>
          <w:szCs w:val="28"/>
          <w:lang w:val="ru-RU"/>
        </w:rPr>
        <w:t>целевые</w:t>
      </w:r>
      <w:r w:rsidRPr="006E1C1A">
        <w:rPr>
          <w:rStyle w:val="CharAttribute484"/>
          <w:rFonts w:eastAsia="№Е"/>
          <w:i w:val="0"/>
          <w:szCs w:val="28"/>
          <w:lang w:val="ru-RU"/>
        </w:rPr>
        <w:t xml:space="preserve"> </w:t>
      </w:r>
      <w:r w:rsidRPr="00AC1CB5">
        <w:rPr>
          <w:rStyle w:val="CharAttribute484"/>
          <w:rFonts w:eastAsia="№Е"/>
          <w:b/>
          <w:bCs/>
          <w:iCs/>
          <w:szCs w:val="28"/>
          <w:lang w:val="ru-RU"/>
        </w:rPr>
        <w:t>приоритеты</w:t>
      </w:r>
      <w:r w:rsidRPr="00AC1CB5">
        <w:rPr>
          <w:rStyle w:val="CharAttribute484"/>
          <w:rFonts w:eastAsia="№Е"/>
          <w:i w:val="0"/>
          <w:szCs w:val="28"/>
          <w:lang w:val="ru-RU"/>
        </w:rPr>
        <w:t xml:space="preserve">, </w:t>
      </w:r>
      <w:r w:rsidR="00AC1CB5" w:rsidRPr="004050FB">
        <w:rPr>
          <w:rStyle w:val="CharAttribute484"/>
          <w:rFonts w:eastAsia="№Е"/>
          <w:i w:val="0"/>
          <w:szCs w:val="28"/>
          <w:lang w:val="ru-RU"/>
        </w:rPr>
        <w:t xml:space="preserve">которым необходимо уделять чуть большее внимание на разных </w:t>
      </w:r>
      <w:r w:rsidRPr="004050FB">
        <w:rPr>
          <w:rStyle w:val="CharAttribute484"/>
          <w:rFonts w:eastAsia="№Е"/>
          <w:i w:val="0"/>
          <w:szCs w:val="28"/>
          <w:lang w:val="ru-RU"/>
        </w:rPr>
        <w:t>уровня</w:t>
      </w:r>
      <w:r w:rsidR="00AC1CB5" w:rsidRPr="004050FB">
        <w:rPr>
          <w:rStyle w:val="CharAttribute484"/>
          <w:rFonts w:eastAsia="№Е"/>
          <w:i w:val="0"/>
          <w:szCs w:val="28"/>
          <w:lang w:val="ru-RU"/>
        </w:rPr>
        <w:t>х</w:t>
      </w:r>
      <w:r w:rsidRPr="004050FB">
        <w:rPr>
          <w:rStyle w:val="CharAttribute484"/>
          <w:rFonts w:eastAsia="№Е"/>
          <w:i w:val="0"/>
          <w:szCs w:val="28"/>
          <w:lang w:val="ru-RU"/>
        </w:rPr>
        <w:t xml:space="preserve"> общего образования</w:t>
      </w:r>
      <w:r w:rsidR="00E67F2A">
        <w:rPr>
          <w:rStyle w:val="CharAttribute484"/>
          <w:rFonts w:eastAsia="№Е"/>
          <w:i w:val="0"/>
          <w:szCs w:val="28"/>
          <w:lang w:val="ru-RU"/>
        </w:rPr>
        <w:t>.</w:t>
      </w:r>
    </w:p>
    <w:p w:rsidR="000D19C7" w:rsidRPr="006E1C1A" w:rsidRDefault="000D19C7" w:rsidP="0042604F">
      <w:pPr>
        <w:pStyle w:val="ParaAttribute10"/>
        <w:spacing w:line="336" w:lineRule="auto"/>
        <w:ind w:firstLine="709"/>
        <w:rPr>
          <w:color w:val="00000A"/>
          <w:sz w:val="28"/>
          <w:szCs w:val="28"/>
        </w:rPr>
      </w:pPr>
      <w:r w:rsidRPr="006E1C1A">
        <w:rPr>
          <w:rStyle w:val="CharAttribute484"/>
          <w:rFonts w:eastAsia="№Е"/>
          <w:b/>
          <w:bCs/>
          <w:i w:val="0"/>
          <w:iCs/>
          <w:szCs w:val="28"/>
        </w:rPr>
        <w:t>1.</w:t>
      </w:r>
      <w:r w:rsidRPr="006E1C1A">
        <w:rPr>
          <w:rStyle w:val="CharAttribute484"/>
          <w:rFonts w:eastAsia="№Е"/>
          <w:bCs/>
          <w:i w:val="0"/>
          <w:iCs/>
          <w:szCs w:val="28"/>
        </w:rPr>
        <w:t xml:space="preserve"> В воспитании обучающихся младшего школьного возраста (</w:t>
      </w:r>
      <w:r w:rsidRPr="006E1C1A">
        <w:rPr>
          <w:rStyle w:val="CharAttribute484"/>
          <w:rFonts w:eastAsia="№Е"/>
          <w:b/>
          <w:bCs/>
          <w:iCs/>
          <w:szCs w:val="28"/>
        </w:rPr>
        <w:t>уровень начального общего образования</w:t>
      </w:r>
      <w:r w:rsidRPr="006E1C1A">
        <w:rPr>
          <w:rStyle w:val="CharAttribute484"/>
          <w:rFonts w:eastAsia="№Е"/>
          <w:bCs/>
          <w:i w:val="0"/>
          <w:iCs/>
          <w:szCs w:val="28"/>
        </w:rPr>
        <w:t xml:space="preserve">) таким целевым приоритетом является </w:t>
      </w:r>
      <w:r w:rsidRPr="006E1C1A">
        <w:rPr>
          <w:rStyle w:val="CharAttribute484"/>
          <w:rFonts w:eastAsia="Calibri"/>
          <w:i w:val="0"/>
          <w:szCs w:val="28"/>
        </w:rPr>
        <w:t xml:space="preserve">создание благоприятных условий для усвоения </w:t>
      </w:r>
      <w:r w:rsidR="00AF012F" w:rsidRPr="006E1C1A">
        <w:rPr>
          <w:rStyle w:val="CharAttribute484"/>
          <w:rFonts w:eastAsia="Calibri"/>
          <w:i w:val="0"/>
          <w:szCs w:val="28"/>
        </w:rPr>
        <w:t xml:space="preserve">обучающимися </w:t>
      </w:r>
      <w:r w:rsidRPr="006E1C1A">
        <w:rPr>
          <w:rStyle w:val="CharAttribute484"/>
          <w:rFonts w:eastAsia="Calibri"/>
          <w:i w:val="0"/>
          <w:szCs w:val="28"/>
        </w:rPr>
        <w:t xml:space="preserve">социально значимых </w:t>
      </w:r>
      <w:r w:rsidR="0042604F">
        <w:rPr>
          <w:rStyle w:val="CharAttribute484"/>
          <w:rFonts w:eastAsia="Calibri"/>
          <w:i w:val="0"/>
          <w:szCs w:val="28"/>
        </w:rPr>
        <w:br/>
      </w:r>
      <w:r w:rsidRPr="006E1C1A">
        <w:rPr>
          <w:rStyle w:val="CharAttribute484"/>
          <w:rFonts w:eastAsia="Calibri"/>
          <w:i w:val="0"/>
          <w:szCs w:val="28"/>
        </w:rPr>
        <w:t xml:space="preserve">знаний – знаний основных </w:t>
      </w:r>
      <w:r w:rsidRPr="006E1C1A">
        <w:rPr>
          <w:color w:val="00000A"/>
          <w:sz w:val="28"/>
          <w:szCs w:val="28"/>
        </w:rPr>
        <w:t xml:space="preserve">норм и традиций того общества, в котором они живут. </w:t>
      </w:r>
    </w:p>
    <w:p w:rsidR="000D19C7" w:rsidRPr="006E1C1A" w:rsidRDefault="000D19C7" w:rsidP="0042604F">
      <w:pPr>
        <w:wordWrap/>
        <w:spacing w:line="336" w:lineRule="auto"/>
        <w:ind w:firstLine="709"/>
        <w:rPr>
          <w:rStyle w:val="CharAttribute3"/>
          <w:rFonts w:hAnsi="Times New Roman"/>
          <w:szCs w:val="28"/>
          <w:lang w:val="ru-RU"/>
        </w:rPr>
      </w:pPr>
      <w:r w:rsidRPr="006E1C1A">
        <w:rPr>
          <w:rStyle w:val="CharAttribute484"/>
          <w:rFonts w:eastAsia="Calibri"/>
          <w:i w:val="0"/>
          <w:szCs w:val="28"/>
          <w:lang w:val="ru-RU"/>
        </w:rPr>
        <w:t xml:space="preserve">Выделение данного приоритета </w:t>
      </w:r>
      <w:r w:rsidRPr="006E1C1A">
        <w:rPr>
          <w:rStyle w:val="CharAttribute484"/>
          <w:rFonts w:eastAsia="№Е"/>
          <w:i w:val="0"/>
          <w:szCs w:val="28"/>
          <w:lang w:val="ru-RU"/>
        </w:rPr>
        <w:t xml:space="preserve">связано с особенностями обучающихся младшего школьного возраста: </w:t>
      </w:r>
      <w:r w:rsidRPr="006E1C1A">
        <w:rPr>
          <w:rStyle w:val="CharAttribute484"/>
          <w:rFonts w:eastAsia="Calibri"/>
          <w:i w:val="0"/>
          <w:szCs w:val="28"/>
          <w:lang w:val="ru-RU"/>
        </w:rPr>
        <w:t>с их потребностью самоутвердиться в своем новом социальном</w:t>
      </w:r>
      <w:r w:rsidR="00B5125F" w:rsidRPr="006E1C1A">
        <w:rPr>
          <w:rStyle w:val="CharAttribute484"/>
          <w:rFonts w:eastAsia="Calibri"/>
          <w:i w:val="0"/>
          <w:szCs w:val="28"/>
          <w:lang w:val="ru-RU"/>
        </w:rPr>
        <w:t xml:space="preserve"> статусе –</w:t>
      </w:r>
      <w:r w:rsidRPr="006E1C1A">
        <w:rPr>
          <w:rStyle w:val="CharAttribute484"/>
          <w:rFonts w:eastAsia="Calibri"/>
          <w:i w:val="0"/>
          <w:szCs w:val="28"/>
          <w:lang w:val="ru-RU"/>
        </w:rPr>
        <w:t xml:space="preserve"> статусе </w:t>
      </w:r>
      <w:r w:rsidR="00480B2C" w:rsidRPr="006E1C1A">
        <w:rPr>
          <w:rStyle w:val="CharAttribute484"/>
          <w:rFonts w:eastAsia="Calibri"/>
          <w:i w:val="0"/>
          <w:szCs w:val="28"/>
          <w:lang w:val="ru-RU"/>
        </w:rPr>
        <w:t>обучающегося</w:t>
      </w:r>
      <w:r w:rsidRPr="006E1C1A">
        <w:rPr>
          <w:rStyle w:val="CharAttribute484"/>
          <w:rFonts w:eastAsia="Calibri"/>
          <w:i w:val="0"/>
          <w:szCs w:val="28"/>
          <w:lang w:val="ru-RU"/>
        </w:rPr>
        <w:t xml:space="preserve">, то есть научиться соответствовать предъявляемым к носителям данного статуса нормам и принятым традициям поведения. </w:t>
      </w:r>
      <w:r w:rsidRPr="006E1C1A">
        <w:rPr>
          <w:rStyle w:val="CharAttribute3"/>
          <w:rFonts w:hAnsi="Times New Roman"/>
          <w:szCs w:val="28"/>
          <w:lang w:val="ru-RU"/>
        </w:rPr>
        <w:t xml:space="preserve">Такого рода нормы и традиции задаются в школе </w:t>
      </w:r>
      <w:r w:rsidR="00C4576F" w:rsidRPr="006E1C1A">
        <w:rPr>
          <w:rStyle w:val="CharAttribute3"/>
          <w:rFonts w:hAnsi="Times New Roman"/>
          <w:szCs w:val="28"/>
          <w:lang w:val="ru-RU"/>
        </w:rPr>
        <w:t>педагогическими работниками</w:t>
      </w:r>
      <w:r w:rsidRPr="006E1C1A">
        <w:rPr>
          <w:rStyle w:val="CharAttribute3"/>
          <w:rFonts w:hAnsi="Times New Roman"/>
          <w:szCs w:val="28"/>
          <w:lang w:val="ru-RU"/>
        </w:rPr>
        <w:t xml:space="preserve"> и воспринимаются </w:t>
      </w:r>
      <w:r w:rsidR="00B5125F" w:rsidRPr="006E1C1A">
        <w:rPr>
          <w:rStyle w:val="CharAttribute3"/>
          <w:rFonts w:hAnsi="Times New Roman"/>
          <w:szCs w:val="28"/>
          <w:lang w:val="ru-RU"/>
        </w:rPr>
        <w:t>обучающимися</w:t>
      </w:r>
      <w:r w:rsidRPr="006E1C1A">
        <w:rPr>
          <w:rStyle w:val="CharAttribute3"/>
          <w:rFonts w:hAnsi="Times New Roman"/>
          <w:szCs w:val="28"/>
          <w:lang w:val="ru-RU"/>
        </w:rPr>
        <w:t xml:space="preserve"> именно как нормы и традиции поведения </w:t>
      </w:r>
      <w:r w:rsidR="00480B2C" w:rsidRPr="006E1C1A">
        <w:rPr>
          <w:rStyle w:val="CharAttribute3"/>
          <w:rFonts w:hAnsi="Times New Roman"/>
          <w:szCs w:val="28"/>
          <w:lang w:val="ru-RU"/>
        </w:rPr>
        <w:t>обучающегося</w:t>
      </w:r>
      <w:r w:rsidRPr="006E1C1A">
        <w:rPr>
          <w:rStyle w:val="CharAttribute3"/>
          <w:rFonts w:hAnsi="Times New Roman"/>
          <w:szCs w:val="28"/>
          <w:lang w:val="ru-RU"/>
        </w:rPr>
        <w:t xml:space="preserve">. </w:t>
      </w:r>
      <w:r w:rsidRPr="006E1C1A">
        <w:rPr>
          <w:rStyle w:val="CharAttribute484"/>
          <w:rFonts w:eastAsia="Calibri"/>
          <w:i w:val="0"/>
          <w:szCs w:val="28"/>
          <w:lang w:val="ru-RU"/>
        </w:rPr>
        <w:t xml:space="preserve">Знание их станет базой для развития социально значимых отношений обучающихся и </w:t>
      </w:r>
      <w:r w:rsidRPr="006E1C1A">
        <w:rPr>
          <w:rStyle w:val="CharAttribute484"/>
          <w:rFonts w:eastAsia="№Е"/>
          <w:i w:val="0"/>
          <w:szCs w:val="28"/>
          <w:lang w:val="ru-RU"/>
        </w:rPr>
        <w:t xml:space="preserve">накопления ими опыта осуществления социально значимых дел и </w:t>
      </w:r>
      <w:r w:rsidRPr="006E1C1A">
        <w:rPr>
          <w:rStyle w:val="CharAttribute484"/>
          <w:rFonts w:eastAsia="Calibri"/>
          <w:i w:val="0"/>
          <w:szCs w:val="28"/>
          <w:lang w:val="ru-RU"/>
        </w:rPr>
        <w:t>в дальнейшем,</w:t>
      </w:r>
      <w:r w:rsidRPr="006E1C1A">
        <w:rPr>
          <w:rStyle w:val="CharAttribute3"/>
          <w:rFonts w:hAnsi="Times New Roman"/>
          <w:szCs w:val="28"/>
          <w:lang w:val="ru-RU"/>
        </w:rPr>
        <w:t xml:space="preserve"> в подростковом и юношеском возрасте</w:t>
      </w:r>
      <w:r w:rsidRPr="006E1C1A">
        <w:rPr>
          <w:rStyle w:val="CharAttribute484"/>
          <w:rFonts w:eastAsia="Calibri"/>
          <w:i w:val="0"/>
          <w:szCs w:val="28"/>
          <w:lang w:val="ru-RU"/>
        </w:rPr>
        <w:t xml:space="preserve">. К наиболее важным из них относятся следующие: </w:t>
      </w:r>
      <w:r w:rsidRPr="006E1C1A">
        <w:rPr>
          <w:rStyle w:val="CharAttribute3"/>
          <w:rFonts w:hAnsi="Times New Roman"/>
          <w:szCs w:val="28"/>
          <w:lang w:val="ru-RU"/>
        </w:rPr>
        <w:t xml:space="preserve"> </w:t>
      </w:r>
    </w:p>
    <w:p w:rsidR="000D19C7" w:rsidRPr="006E1C1A" w:rsidRDefault="000D19C7" w:rsidP="0042604F">
      <w:pPr>
        <w:pStyle w:val="a8"/>
        <w:wordWrap/>
        <w:spacing w:line="336" w:lineRule="auto"/>
        <w:ind w:firstLine="709"/>
        <w:rPr>
          <w:rStyle w:val="CharAttribute3"/>
          <w:rFonts w:hAnsi="Times New Roman"/>
          <w:szCs w:val="28"/>
          <w:lang w:val="ru-RU"/>
        </w:rPr>
      </w:pPr>
      <w:r w:rsidRPr="006E1C1A">
        <w:rPr>
          <w:rStyle w:val="CharAttribute3"/>
          <w:rFonts w:hAnsi="Times New Roman"/>
          <w:szCs w:val="28"/>
          <w:lang w:val="ru-RU"/>
        </w:rPr>
        <w:t xml:space="preserve">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w:t>
      </w:r>
      <w:r w:rsidR="005B7486">
        <w:rPr>
          <w:rStyle w:val="CharAttribute3"/>
          <w:rFonts w:hAnsi="Times New Roman"/>
          <w:szCs w:val="28"/>
          <w:lang w:val="ru-RU"/>
        </w:rPr>
        <w:t>обучающегося</w:t>
      </w:r>
      <w:r w:rsidRPr="006E1C1A">
        <w:rPr>
          <w:rStyle w:val="CharAttribute3"/>
          <w:rFonts w:hAnsi="Times New Roman"/>
          <w:szCs w:val="28"/>
          <w:lang w:val="ru-RU"/>
        </w:rPr>
        <w:t xml:space="preserve"> домашнюю работу, помогая старшим;</w:t>
      </w:r>
    </w:p>
    <w:p w:rsidR="000D19C7" w:rsidRPr="006E1C1A" w:rsidRDefault="000D19C7" w:rsidP="0042604F">
      <w:pPr>
        <w:pStyle w:val="a8"/>
        <w:wordWrap/>
        <w:spacing w:line="336" w:lineRule="auto"/>
        <w:ind w:firstLine="709"/>
        <w:rPr>
          <w:rStyle w:val="CharAttribute3"/>
          <w:rFonts w:hAnsi="Times New Roman"/>
          <w:szCs w:val="28"/>
          <w:lang w:val="ru-RU"/>
        </w:rPr>
      </w:pPr>
      <w:r w:rsidRPr="006E1C1A">
        <w:rPr>
          <w:rStyle w:val="CharAttribute3"/>
          <w:rFonts w:hAnsi="Times New Roman"/>
          <w:szCs w:val="28"/>
          <w:lang w:val="ru-RU"/>
        </w:rPr>
        <w:t xml:space="preserve">быть трудолюбивым, следуя принципу «делу </w:t>
      </w:r>
      <w:r w:rsidRPr="006E1C1A">
        <w:rPr>
          <w:rFonts w:ascii="Times New Roman"/>
          <w:sz w:val="28"/>
          <w:szCs w:val="28"/>
          <w:lang w:val="ru-RU"/>
        </w:rPr>
        <w:t>—</w:t>
      </w:r>
      <w:r w:rsidRPr="006E1C1A">
        <w:rPr>
          <w:rStyle w:val="CharAttribute3"/>
          <w:rFonts w:hAnsi="Times New Roman"/>
          <w:szCs w:val="28"/>
          <w:lang w:val="ru-RU"/>
        </w:rPr>
        <w:t xml:space="preserve"> время, потехе </w:t>
      </w:r>
      <w:r w:rsidRPr="006E1C1A">
        <w:rPr>
          <w:rFonts w:ascii="Times New Roman"/>
          <w:sz w:val="28"/>
          <w:szCs w:val="28"/>
          <w:lang w:val="ru-RU"/>
        </w:rPr>
        <w:t>—</w:t>
      </w:r>
      <w:r w:rsidRPr="006E1C1A">
        <w:rPr>
          <w:rStyle w:val="CharAttribute3"/>
          <w:rFonts w:hAnsi="Times New Roman"/>
          <w:szCs w:val="28"/>
          <w:lang w:val="ru-RU"/>
        </w:rPr>
        <w:t xml:space="preserve"> час» как в учебных занятиях, так и в домашних делах, доводить начатое дело до конца;</w:t>
      </w:r>
    </w:p>
    <w:p w:rsidR="000D19C7" w:rsidRPr="006E1C1A" w:rsidRDefault="000D19C7" w:rsidP="0042604F">
      <w:pPr>
        <w:pStyle w:val="a8"/>
        <w:wordWrap/>
        <w:spacing w:line="336" w:lineRule="auto"/>
        <w:ind w:firstLine="709"/>
        <w:rPr>
          <w:rStyle w:val="CharAttribute3"/>
          <w:rFonts w:hAnsi="Times New Roman"/>
          <w:szCs w:val="28"/>
          <w:lang w:val="ru-RU"/>
        </w:rPr>
      </w:pPr>
      <w:r w:rsidRPr="006E1C1A">
        <w:rPr>
          <w:rStyle w:val="CharAttribute3"/>
          <w:rFonts w:hAnsi="Times New Roman"/>
          <w:szCs w:val="28"/>
          <w:lang w:val="ru-RU"/>
        </w:rPr>
        <w:t xml:space="preserve">знать и любить свою Родину – свой родной дом, двор, улицу, город, село, свою страну; </w:t>
      </w:r>
    </w:p>
    <w:p w:rsidR="000D19C7" w:rsidRPr="006E1C1A" w:rsidRDefault="000D19C7" w:rsidP="0042604F">
      <w:pPr>
        <w:pStyle w:val="a8"/>
        <w:wordWrap/>
        <w:spacing w:line="336" w:lineRule="auto"/>
        <w:ind w:firstLine="709"/>
        <w:rPr>
          <w:rStyle w:val="CharAttribute3"/>
          <w:rFonts w:hAnsi="Times New Roman"/>
          <w:szCs w:val="28"/>
          <w:lang w:val="ru-RU"/>
        </w:rPr>
      </w:pPr>
      <w:r w:rsidRPr="006E1C1A">
        <w:rPr>
          <w:rStyle w:val="CharAttribute3"/>
          <w:rFonts w:hAnsi="Times New Roman"/>
          <w:szCs w:val="28"/>
          <w:lang w:val="ru-RU"/>
        </w:rPr>
        <w:t xml:space="preserve">беречь и охранять природу (ухаживать за комнатными растениями в классе </w:t>
      </w:r>
      <w:r w:rsidR="0042604F">
        <w:rPr>
          <w:rStyle w:val="CharAttribute3"/>
          <w:rFonts w:hAnsi="Times New Roman"/>
          <w:szCs w:val="28"/>
          <w:lang w:val="ru-RU"/>
        </w:rPr>
        <w:br/>
      </w:r>
      <w:r w:rsidRPr="006E1C1A">
        <w:rPr>
          <w:rStyle w:val="CharAttribute3"/>
          <w:rFonts w:hAnsi="Times New Roman"/>
          <w:szCs w:val="28"/>
          <w:lang w:val="ru-RU"/>
        </w:rPr>
        <w:lastRenderedPageBreak/>
        <w:t>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w:t>
      </w:r>
      <w:r w:rsidR="001D1EBE" w:rsidRPr="006E1C1A">
        <w:rPr>
          <w:rStyle w:val="CharAttribute3"/>
          <w:rFonts w:hAnsi="Times New Roman"/>
          <w:szCs w:val="28"/>
          <w:lang w:val="ru-RU"/>
        </w:rPr>
        <w:t>е</w:t>
      </w:r>
      <w:r w:rsidRPr="006E1C1A">
        <w:rPr>
          <w:rStyle w:val="CharAttribute3"/>
          <w:rFonts w:hAnsi="Times New Roman"/>
          <w:szCs w:val="28"/>
          <w:lang w:val="ru-RU"/>
        </w:rPr>
        <w:t xml:space="preserve">мы);  </w:t>
      </w:r>
    </w:p>
    <w:p w:rsidR="000D19C7" w:rsidRPr="006E1C1A" w:rsidRDefault="005B7486" w:rsidP="0042604F">
      <w:pPr>
        <w:pStyle w:val="a8"/>
        <w:wordWrap/>
        <w:spacing w:line="336" w:lineRule="auto"/>
        <w:ind w:firstLine="709"/>
        <w:rPr>
          <w:rStyle w:val="CharAttribute3"/>
          <w:rFonts w:hAnsi="Times New Roman"/>
          <w:szCs w:val="28"/>
          <w:lang w:val="ru-RU"/>
        </w:rPr>
      </w:pPr>
      <w:r>
        <w:rPr>
          <w:rStyle w:val="CharAttribute3"/>
          <w:rFonts w:hAnsi="Times New Roman"/>
          <w:szCs w:val="28"/>
          <w:lang w:val="ru-RU"/>
        </w:rPr>
        <w:t xml:space="preserve">проявлять миролюбие – </w:t>
      </w:r>
      <w:r w:rsidR="000D19C7" w:rsidRPr="006E1C1A">
        <w:rPr>
          <w:rStyle w:val="CharAttribute3"/>
          <w:rFonts w:hAnsi="Times New Roman"/>
          <w:szCs w:val="28"/>
          <w:lang w:val="ru-RU"/>
        </w:rPr>
        <w:t xml:space="preserve">не затевать конфликтов и стремиться решать спорные вопросы, не прибегая к силе; </w:t>
      </w:r>
    </w:p>
    <w:p w:rsidR="000D19C7" w:rsidRPr="006E1C1A" w:rsidRDefault="000D19C7" w:rsidP="0042604F">
      <w:pPr>
        <w:pStyle w:val="a8"/>
        <w:wordWrap/>
        <w:spacing w:line="336" w:lineRule="auto"/>
        <w:ind w:firstLine="709"/>
        <w:rPr>
          <w:rStyle w:val="CharAttribute3"/>
          <w:rFonts w:hAnsi="Times New Roman"/>
          <w:szCs w:val="28"/>
          <w:lang w:val="ru-RU"/>
        </w:rPr>
      </w:pPr>
      <w:r w:rsidRPr="006E1C1A">
        <w:rPr>
          <w:rStyle w:val="CharAttribute3"/>
          <w:rFonts w:hAnsi="Times New Roman"/>
          <w:szCs w:val="28"/>
          <w:lang w:val="ru-RU"/>
        </w:rPr>
        <w:t>стремиться узнавать что-то новое, проявлять любознательность, ценить знания;</w:t>
      </w:r>
    </w:p>
    <w:p w:rsidR="000D19C7" w:rsidRPr="006E1C1A" w:rsidRDefault="000D19C7" w:rsidP="0042604F">
      <w:pPr>
        <w:pStyle w:val="a8"/>
        <w:wordWrap/>
        <w:spacing w:line="336" w:lineRule="auto"/>
        <w:ind w:firstLine="709"/>
        <w:rPr>
          <w:rStyle w:val="CharAttribute3"/>
          <w:rFonts w:hAnsi="Times New Roman"/>
          <w:szCs w:val="28"/>
          <w:lang w:val="ru-RU"/>
        </w:rPr>
      </w:pPr>
      <w:r w:rsidRPr="006E1C1A">
        <w:rPr>
          <w:rStyle w:val="CharAttribute3"/>
          <w:rFonts w:hAnsi="Times New Roman"/>
          <w:szCs w:val="28"/>
          <w:lang w:val="ru-RU"/>
        </w:rPr>
        <w:t>быть вежливым и опрятным, скромным и приветливым;</w:t>
      </w:r>
    </w:p>
    <w:p w:rsidR="000D19C7" w:rsidRPr="006E1C1A" w:rsidRDefault="000D19C7" w:rsidP="0042604F">
      <w:pPr>
        <w:pStyle w:val="a8"/>
        <w:wordWrap/>
        <w:spacing w:line="336" w:lineRule="auto"/>
        <w:ind w:firstLine="709"/>
        <w:rPr>
          <w:rStyle w:val="CharAttribute3"/>
          <w:rFonts w:hAnsi="Times New Roman"/>
          <w:szCs w:val="28"/>
          <w:lang w:val="ru-RU"/>
        </w:rPr>
      </w:pPr>
      <w:r w:rsidRPr="006E1C1A">
        <w:rPr>
          <w:rStyle w:val="CharAttribute3"/>
          <w:rFonts w:hAnsi="Times New Roman"/>
          <w:szCs w:val="28"/>
          <w:lang w:val="ru-RU"/>
        </w:rPr>
        <w:t xml:space="preserve">соблюдать правила личной гигиены, режим дня, вести здоровый образ жизни; </w:t>
      </w:r>
    </w:p>
    <w:p w:rsidR="000D19C7" w:rsidRPr="006E1C1A" w:rsidRDefault="000D19C7" w:rsidP="0042604F">
      <w:pPr>
        <w:pStyle w:val="a8"/>
        <w:wordWrap/>
        <w:spacing w:line="336" w:lineRule="auto"/>
        <w:ind w:firstLine="709"/>
        <w:rPr>
          <w:rStyle w:val="CharAttribute3"/>
          <w:rFonts w:hAnsi="Times New Roman"/>
          <w:szCs w:val="28"/>
          <w:lang w:val="ru-RU"/>
        </w:rPr>
      </w:pPr>
      <w:r w:rsidRPr="006E1C1A">
        <w:rPr>
          <w:rStyle w:val="CharAttribute3"/>
          <w:rFonts w:hAnsi="Times New Roman"/>
          <w:szCs w:val="28"/>
          <w:lang w:val="ru-RU"/>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0D19C7" w:rsidRPr="006E1C1A" w:rsidRDefault="000D19C7" w:rsidP="0042604F">
      <w:pPr>
        <w:pStyle w:val="a8"/>
        <w:wordWrap/>
        <w:spacing w:line="336" w:lineRule="auto"/>
        <w:ind w:firstLine="709"/>
        <w:rPr>
          <w:rStyle w:val="CharAttribute3"/>
          <w:rFonts w:hAnsi="Times New Roman"/>
          <w:szCs w:val="28"/>
          <w:lang w:val="ru-RU"/>
        </w:rPr>
      </w:pPr>
      <w:r w:rsidRPr="006E1C1A">
        <w:rPr>
          <w:rStyle w:val="CharAttribute3"/>
          <w:rFonts w:hAnsi="Times New Roman"/>
          <w:szCs w:val="28"/>
          <w:lang w:val="ru-RU"/>
        </w:rPr>
        <w:t xml:space="preserve">быть уверенным в себе, открытым и общительным, не стесняться быть </w:t>
      </w:r>
      <w:r w:rsidR="006E1C1A">
        <w:rPr>
          <w:rStyle w:val="CharAttribute3"/>
          <w:rFonts w:hAnsi="Times New Roman"/>
          <w:szCs w:val="28"/>
          <w:lang w:val="ru-RU"/>
        </w:rPr>
        <w:br/>
      </w:r>
      <w:r w:rsidRPr="006E1C1A">
        <w:rPr>
          <w:rStyle w:val="CharAttribute3"/>
          <w:rFonts w:hAnsi="Times New Roman"/>
          <w:szCs w:val="28"/>
          <w:lang w:val="ru-RU"/>
        </w:rPr>
        <w:t>в ч</w:t>
      </w:r>
      <w:r w:rsidR="006E1C1A">
        <w:rPr>
          <w:rStyle w:val="CharAttribute3"/>
          <w:rFonts w:hAnsi="Times New Roman"/>
          <w:szCs w:val="28"/>
          <w:lang w:val="ru-RU"/>
        </w:rPr>
        <w:t>е</w:t>
      </w:r>
      <w:r w:rsidRPr="006E1C1A">
        <w:rPr>
          <w:rStyle w:val="CharAttribute3"/>
          <w:rFonts w:hAnsi="Times New Roman"/>
          <w:szCs w:val="28"/>
          <w:lang w:val="ru-RU"/>
        </w:rPr>
        <w:t>м-то непохожим на других ребят; уметь ставить перед собой цели и проявлять инициативу, отстаивать сво</w:t>
      </w:r>
      <w:r w:rsidR="005B7486">
        <w:rPr>
          <w:rStyle w:val="CharAttribute3"/>
          <w:rFonts w:hAnsi="Times New Roman"/>
          <w:szCs w:val="28"/>
          <w:lang w:val="ru-RU"/>
        </w:rPr>
        <w:t>е</w:t>
      </w:r>
      <w:r w:rsidRPr="006E1C1A">
        <w:rPr>
          <w:rStyle w:val="CharAttribute3"/>
          <w:rFonts w:hAnsi="Times New Roman"/>
          <w:szCs w:val="28"/>
          <w:lang w:val="ru-RU"/>
        </w:rPr>
        <w:t xml:space="preserve"> мнение и действовать самостоятельно, без помощи старших.  </w:t>
      </w:r>
    </w:p>
    <w:p w:rsidR="000D19C7" w:rsidRPr="006E1C1A" w:rsidRDefault="000D19C7" w:rsidP="0042604F">
      <w:pPr>
        <w:pStyle w:val="a8"/>
        <w:wordWrap/>
        <w:spacing w:line="336" w:lineRule="auto"/>
        <w:ind w:firstLine="709"/>
        <w:rPr>
          <w:rStyle w:val="CharAttribute3"/>
          <w:rFonts w:hAnsi="Times New Roman"/>
          <w:szCs w:val="28"/>
          <w:lang w:val="ru-RU"/>
        </w:rPr>
      </w:pPr>
      <w:r w:rsidRPr="006E1C1A">
        <w:rPr>
          <w:rStyle w:val="CharAttribute3"/>
          <w:rFonts w:hAnsi="Times New Roman"/>
          <w:szCs w:val="28"/>
          <w:lang w:val="ru-RU"/>
        </w:rPr>
        <w:t xml:space="preserve">Знание </w:t>
      </w:r>
      <w:r w:rsidR="00E67F2A">
        <w:rPr>
          <w:rStyle w:val="CharAttribute3"/>
          <w:rFonts w:hAnsi="Times New Roman"/>
          <w:szCs w:val="28"/>
          <w:lang w:val="ru-RU"/>
        </w:rPr>
        <w:t>обучающимся младших классов</w:t>
      </w:r>
      <w:r w:rsidRPr="006E1C1A">
        <w:rPr>
          <w:rStyle w:val="CharAttribute3"/>
          <w:rFonts w:hAnsi="Times New Roman"/>
          <w:szCs w:val="28"/>
          <w:lang w:val="ru-RU"/>
        </w:rPr>
        <w:t xml:space="preserve"> данных социальных норм и традиций, понимание важности следования им имеет особое значение для </w:t>
      </w:r>
      <w:r w:rsidR="003A32F3" w:rsidRPr="006E1C1A">
        <w:rPr>
          <w:rStyle w:val="CharAttribute3"/>
          <w:rFonts w:hAnsi="Times New Roman"/>
          <w:szCs w:val="28"/>
          <w:lang w:val="ru-RU"/>
        </w:rPr>
        <w:t>обучающегося</w:t>
      </w:r>
      <w:r w:rsidRPr="006E1C1A">
        <w:rPr>
          <w:rStyle w:val="CharAttribute3"/>
          <w:rFonts w:hAnsi="Times New Roman"/>
          <w:szCs w:val="28"/>
          <w:lang w:val="ru-RU"/>
        </w:rPr>
        <w:t xml:space="preserve"> этого возраста, поскольку облегчает его вхождение в широкий социальный мир, </w:t>
      </w:r>
      <w:r w:rsidR="006E1C1A">
        <w:rPr>
          <w:rStyle w:val="CharAttribute3"/>
          <w:rFonts w:hAnsi="Times New Roman"/>
          <w:szCs w:val="28"/>
          <w:lang w:val="ru-RU"/>
        </w:rPr>
        <w:br/>
      </w:r>
      <w:r w:rsidRPr="006E1C1A">
        <w:rPr>
          <w:rStyle w:val="CharAttribute3"/>
          <w:rFonts w:hAnsi="Times New Roman"/>
          <w:szCs w:val="28"/>
          <w:lang w:val="ru-RU"/>
        </w:rPr>
        <w:t xml:space="preserve">в открывающуюся ему систему общественных отношений. </w:t>
      </w:r>
    </w:p>
    <w:p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Е"/>
          <w:b/>
          <w:bCs/>
          <w:i w:val="0"/>
          <w:iCs/>
          <w:szCs w:val="28"/>
        </w:rPr>
        <w:t>2.</w:t>
      </w:r>
      <w:r w:rsidRPr="006E1C1A">
        <w:rPr>
          <w:rStyle w:val="CharAttribute484"/>
          <w:rFonts w:eastAsia="№Е"/>
          <w:bCs/>
          <w:i w:val="0"/>
          <w:iCs/>
          <w:szCs w:val="28"/>
        </w:rPr>
        <w:t xml:space="preserve"> В воспитании обучающихся подросткового возраста (</w:t>
      </w:r>
      <w:r w:rsidRPr="006E1C1A">
        <w:rPr>
          <w:rStyle w:val="CharAttribute484"/>
          <w:rFonts w:eastAsia="№Е"/>
          <w:b/>
          <w:bCs/>
          <w:iCs/>
          <w:szCs w:val="28"/>
        </w:rPr>
        <w:t>уровень основного общего образования</w:t>
      </w:r>
      <w:r w:rsidRPr="006E1C1A">
        <w:rPr>
          <w:rStyle w:val="CharAttribute484"/>
          <w:rFonts w:eastAsia="№Е"/>
          <w:bCs/>
          <w:i w:val="0"/>
          <w:iCs/>
          <w:szCs w:val="28"/>
        </w:rPr>
        <w:t xml:space="preserve">) таким приоритетом является </w:t>
      </w:r>
      <w:r w:rsidRPr="006E1C1A">
        <w:rPr>
          <w:rStyle w:val="CharAttribute484"/>
          <w:rFonts w:eastAsia="№Е"/>
          <w:i w:val="0"/>
          <w:szCs w:val="28"/>
        </w:rPr>
        <w:t>создание благоприятных условий для развития социально значимых отношений обучающихся, и, прежде всего, ценностных отношений:</w:t>
      </w:r>
    </w:p>
    <w:p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Е"/>
          <w:i w:val="0"/>
          <w:szCs w:val="28"/>
        </w:rPr>
        <w:t>к семье как главной опоре в жизни человека и источнику его счастья;</w:t>
      </w:r>
    </w:p>
    <w:p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Е"/>
          <w:i w:val="0"/>
          <w:szCs w:val="28"/>
        </w:rPr>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Е"/>
          <w:i w:val="0"/>
          <w:szCs w:val="28"/>
        </w:rPr>
        <w:lastRenderedPageBreak/>
        <w:t xml:space="preserve">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Е"/>
          <w:i w:val="0"/>
          <w:szCs w:val="28"/>
        </w:rPr>
        <w:t xml:space="preserve">к природе как источнику жизни на Земле, основе самого ее существования, нуждающейся в защите и постоянном внимании со стороны человека; </w:t>
      </w:r>
    </w:p>
    <w:p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Е"/>
          <w:i w:val="0"/>
          <w:szCs w:val="28"/>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Е"/>
          <w:i w:val="0"/>
          <w:szCs w:val="28"/>
        </w:rPr>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p>
    <w:p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Е"/>
          <w:i w:val="0"/>
          <w:szCs w:val="28"/>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Е"/>
          <w:i w:val="0"/>
          <w:szCs w:val="28"/>
        </w:rPr>
        <w:t>к здоровью как залогу долгой и активной жизни человека, его хорошего настроения и оптимистичного взгляда на мир;</w:t>
      </w:r>
    </w:p>
    <w:p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Е"/>
          <w:i w:val="0"/>
          <w:szCs w:val="28"/>
        </w:rPr>
        <w:t xml:space="preserve">к окружающим людям как безусловной и абсолютной ценности, </w:t>
      </w:r>
      <w:r w:rsidR="006E1C1A">
        <w:rPr>
          <w:rStyle w:val="CharAttribute484"/>
          <w:rFonts w:eastAsia="№Е"/>
          <w:i w:val="0"/>
          <w:szCs w:val="28"/>
        </w:rPr>
        <w:br/>
      </w:r>
      <w:r w:rsidRPr="006E1C1A">
        <w:rPr>
          <w:rStyle w:val="CharAttribute484"/>
          <w:rFonts w:eastAsia="№Е"/>
          <w:i w:val="0"/>
          <w:szCs w:val="28"/>
        </w:rPr>
        <w:t>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Е"/>
          <w:i w:val="0"/>
          <w:szCs w:val="28"/>
        </w:rPr>
        <w:t xml:space="preserve">к самим себе как хозяевам своей судьбы, самоопределяющимся </w:t>
      </w:r>
      <w:r w:rsidRPr="006E1C1A">
        <w:rPr>
          <w:rStyle w:val="CharAttribute484"/>
          <w:rFonts w:eastAsia="№Е"/>
          <w:i w:val="0"/>
          <w:szCs w:val="28"/>
        </w:rPr>
        <w:br/>
        <w:t xml:space="preserve">и самореализующимся личностям, отвечающим за свое собственное будущее. </w:t>
      </w:r>
    </w:p>
    <w:p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Е"/>
          <w:i w:val="0"/>
          <w:szCs w:val="28"/>
        </w:rPr>
        <w:t xml:space="preserve">Данный ценностный аспект человеческой жизни чрезвычайно важен для личностного развития </w:t>
      </w:r>
      <w:r w:rsidR="00480B2C" w:rsidRPr="006E1C1A">
        <w:rPr>
          <w:rStyle w:val="CharAttribute484"/>
          <w:rFonts w:eastAsia="№Е"/>
          <w:i w:val="0"/>
          <w:szCs w:val="28"/>
        </w:rPr>
        <w:t>обучающегося</w:t>
      </w:r>
      <w:r w:rsidRPr="006E1C1A">
        <w:rPr>
          <w:rStyle w:val="CharAttribute484"/>
          <w:rFonts w:eastAsia="№Е"/>
          <w:i w:val="0"/>
          <w:szCs w:val="28"/>
        </w:rPr>
        <w:t>, так как именно ценности во многом определяют его жизненные цели, его поступки, его повседневную жизнь. Выделение данного приоритета в воспитании обучающихся, обучающихся на ступени основного общего образования, связано с особенностями обучающихся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обучающихся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обучающихся.</w:t>
      </w:r>
    </w:p>
    <w:p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Е"/>
          <w:b/>
          <w:bCs/>
          <w:i w:val="0"/>
          <w:iCs/>
          <w:szCs w:val="28"/>
        </w:rPr>
        <w:lastRenderedPageBreak/>
        <w:t>3</w:t>
      </w:r>
      <w:r w:rsidRPr="006E1C1A">
        <w:rPr>
          <w:rStyle w:val="CharAttribute484"/>
          <w:rFonts w:eastAsia="№Е"/>
          <w:bCs/>
          <w:i w:val="0"/>
          <w:iCs/>
          <w:szCs w:val="28"/>
        </w:rPr>
        <w:t>. В воспитании обучающихся юношеского возраста (</w:t>
      </w:r>
      <w:r w:rsidRPr="006E1C1A">
        <w:rPr>
          <w:rStyle w:val="CharAttribute484"/>
          <w:rFonts w:eastAsia="№Е"/>
          <w:b/>
          <w:bCs/>
          <w:iCs/>
          <w:szCs w:val="28"/>
        </w:rPr>
        <w:t>уровень среднего общего образования</w:t>
      </w:r>
      <w:r w:rsidRPr="006E1C1A">
        <w:rPr>
          <w:rStyle w:val="CharAttribute484"/>
          <w:rFonts w:eastAsia="№Е"/>
          <w:bCs/>
          <w:i w:val="0"/>
          <w:iCs/>
          <w:szCs w:val="28"/>
        </w:rPr>
        <w:t xml:space="preserve">) таким приоритетом является </w:t>
      </w:r>
      <w:r w:rsidRPr="006E1C1A">
        <w:rPr>
          <w:rStyle w:val="CharAttribute484"/>
          <w:rFonts w:eastAsia="№Е"/>
          <w:i w:val="0"/>
          <w:szCs w:val="28"/>
        </w:rPr>
        <w:t xml:space="preserve">создание благоприятных условий для приобретения </w:t>
      </w:r>
      <w:r w:rsidR="000472E0" w:rsidRPr="006E1C1A">
        <w:rPr>
          <w:rStyle w:val="CharAttribute484"/>
          <w:rFonts w:eastAsia="№Е"/>
          <w:i w:val="0"/>
          <w:szCs w:val="28"/>
        </w:rPr>
        <w:t>обучающимися</w:t>
      </w:r>
      <w:r w:rsidRPr="006E1C1A">
        <w:rPr>
          <w:rStyle w:val="CharAttribute484"/>
          <w:rFonts w:eastAsia="№Е"/>
          <w:i w:val="0"/>
          <w:szCs w:val="28"/>
        </w:rPr>
        <w:t xml:space="preserve"> опыта осуществления социально значимых дел.</w:t>
      </w:r>
    </w:p>
    <w:p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Calibri"/>
          <w:i w:val="0"/>
          <w:szCs w:val="28"/>
        </w:rPr>
        <w:t xml:space="preserve">Выделение данного приоритета </w:t>
      </w:r>
      <w:r w:rsidRPr="006E1C1A">
        <w:rPr>
          <w:rStyle w:val="CharAttribute484"/>
          <w:rFonts w:eastAsia="№Е"/>
          <w:i w:val="0"/>
          <w:szCs w:val="28"/>
        </w:rPr>
        <w:t xml:space="preserve">связано с особенностями обучающихся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обучающихся </w:t>
      </w:r>
      <w:r w:rsidR="006E1C1A">
        <w:rPr>
          <w:rStyle w:val="CharAttribute484"/>
          <w:rFonts w:eastAsia="№Е"/>
          <w:i w:val="0"/>
          <w:szCs w:val="28"/>
        </w:rPr>
        <w:br/>
      </w:r>
      <w:r w:rsidRPr="006E1C1A">
        <w:rPr>
          <w:rStyle w:val="CharAttribute484"/>
          <w:rFonts w:eastAsia="№Е"/>
          <w:i w:val="0"/>
          <w:szCs w:val="28"/>
        </w:rPr>
        <w:t>во взрослую жизнь окружающего их общества. Это:</w:t>
      </w:r>
    </w:p>
    <w:p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Е"/>
          <w:i w:val="0"/>
          <w:szCs w:val="28"/>
        </w:rPr>
        <w:t xml:space="preserve">опыт дел, направленных на заботу о своей семье, родных и близких; </w:t>
      </w:r>
    </w:p>
    <w:p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Е"/>
          <w:i w:val="0"/>
          <w:szCs w:val="28"/>
        </w:rPr>
        <w:t>трудовой опыт, опыт участия в производственной практике;</w:t>
      </w:r>
    </w:p>
    <w:p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Е"/>
          <w:i w:val="0"/>
          <w:szCs w:val="28"/>
        </w:rPr>
        <w:t xml:space="preserve">опыт дел, направленных на пользу своему родному городу или селу, стране </w:t>
      </w:r>
      <w:r w:rsidR="006E1C1A">
        <w:rPr>
          <w:rStyle w:val="CharAttribute484"/>
          <w:rFonts w:eastAsia="№Е"/>
          <w:i w:val="0"/>
          <w:szCs w:val="28"/>
        </w:rPr>
        <w:br/>
      </w:r>
      <w:r w:rsidRPr="006E1C1A">
        <w:rPr>
          <w:rStyle w:val="CharAttribute484"/>
          <w:rFonts w:eastAsia="№Е"/>
          <w:i w:val="0"/>
          <w:szCs w:val="28"/>
        </w:rPr>
        <w:t xml:space="preserve">в целом, опыт деятельного выражения собственной гражданской позиции; </w:t>
      </w:r>
    </w:p>
    <w:p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Е"/>
          <w:i w:val="0"/>
          <w:szCs w:val="28"/>
        </w:rPr>
        <w:t>опыт природоохранных дел;</w:t>
      </w:r>
    </w:p>
    <w:p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Е"/>
          <w:i w:val="0"/>
          <w:szCs w:val="28"/>
        </w:rPr>
        <w:t xml:space="preserve">опыт разрешения возникающих конфликтных ситуаций в школе, дома </w:t>
      </w:r>
      <w:r w:rsidR="006E1C1A">
        <w:rPr>
          <w:rStyle w:val="CharAttribute484"/>
          <w:rFonts w:eastAsia="№Е"/>
          <w:i w:val="0"/>
          <w:szCs w:val="28"/>
        </w:rPr>
        <w:br/>
      </w:r>
      <w:r w:rsidRPr="006E1C1A">
        <w:rPr>
          <w:rStyle w:val="CharAttribute484"/>
          <w:rFonts w:eastAsia="№Е"/>
          <w:i w:val="0"/>
          <w:szCs w:val="28"/>
        </w:rPr>
        <w:t>или на улице;</w:t>
      </w:r>
    </w:p>
    <w:p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Е"/>
          <w:i w:val="0"/>
          <w:szCs w:val="28"/>
        </w:rPr>
        <w:t>опыт самостоятельного приобретения новых знаний, проведения научных исследований, опыт проектной деятельности;</w:t>
      </w:r>
    </w:p>
    <w:p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Е"/>
          <w:i w:val="0"/>
          <w:szCs w:val="28"/>
        </w:rPr>
        <w:t xml:space="preserve">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Е"/>
          <w:i w:val="0"/>
          <w:szCs w:val="28"/>
        </w:rPr>
        <w:t xml:space="preserve">опыт ведения здорового образа жизни и заботы о здоровье других людей; </w:t>
      </w:r>
    </w:p>
    <w:p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Е"/>
          <w:i w:val="0"/>
          <w:szCs w:val="28"/>
        </w:rPr>
        <w:t>опыт оказания помощи окружающим, заботы о малышах или пожилых людях, волонтерский опыт;</w:t>
      </w:r>
    </w:p>
    <w:p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Е"/>
          <w:i w:val="0"/>
          <w:szCs w:val="28"/>
        </w:rPr>
        <w:t>опыт самопознания и самоанализа, опыт социально приемлемого самовыражения и самореализации.</w:t>
      </w:r>
    </w:p>
    <w:p w:rsidR="000D19C7" w:rsidRPr="006E1C1A" w:rsidRDefault="000D19C7" w:rsidP="0042604F">
      <w:pPr>
        <w:pStyle w:val="ParaAttribute10"/>
        <w:spacing w:line="336" w:lineRule="auto"/>
        <w:ind w:firstLine="709"/>
        <w:rPr>
          <w:rStyle w:val="CharAttribute485"/>
          <w:rFonts w:eastAsia="№Е"/>
          <w:i w:val="0"/>
          <w:sz w:val="28"/>
          <w:szCs w:val="28"/>
        </w:rPr>
      </w:pPr>
      <w:r w:rsidRPr="00AC1CB5">
        <w:rPr>
          <w:rStyle w:val="CharAttribute484"/>
          <w:rFonts w:eastAsia="№Е"/>
          <w:b/>
          <w:bCs/>
          <w:iCs/>
          <w:szCs w:val="28"/>
        </w:rPr>
        <w:t xml:space="preserve">Выделение в общей цели воспитания целевых приоритетов, связанных </w:t>
      </w:r>
      <w:r w:rsidR="001D1EBE" w:rsidRPr="00AC1CB5">
        <w:rPr>
          <w:rStyle w:val="CharAttribute484"/>
          <w:rFonts w:eastAsia="№Е"/>
          <w:b/>
          <w:bCs/>
          <w:iCs/>
          <w:szCs w:val="28"/>
        </w:rPr>
        <w:br/>
      </w:r>
      <w:r w:rsidRPr="00AC1CB5">
        <w:rPr>
          <w:rStyle w:val="CharAttribute484"/>
          <w:rFonts w:eastAsia="№Е"/>
          <w:b/>
          <w:bCs/>
          <w:iCs/>
          <w:szCs w:val="28"/>
        </w:rPr>
        <w:t>с возрастными особенностями воспитанников, не означает игнорирования других составляющих общей цели воспитания.</w:t>
      </w:r>
      <w:r w:rsidR="005B7486">
        <w:rPr>
          <w:rStyle w:val="CharAttribute484"/>
          <w:rFonts w:eastAsia="№Е"/>
          <w:i w:val="0"/>
          <w:szCs w:val="28"/>
        </w:rPr>
        <w:t xml:space="preserve"> Приоритет – </w:t>
      </w:r>
      <w:r w:rsidRPr="006E1C1A">
        <w:rPr>
          <w:rStyle w:val="CharAttribute484"/>
          <w:rFonts w:eastAsia="№Е"/>
          <w:i w:val="0"/>
          <w:szCs w:val="28"/>
        </w:rPr>
        <w:t xml:space="preserve">это то, чему </w:t>
      </w:r>
      <w:r w:rsidR="000472E0" w:rsidRPr="006E1C1A">
        <w:rPr>
          <w:rStyle w:val="CharAttribute484"/>
          <w:rFonts w:eastAsia="№Е"/>
          <w:i w:val="0"/>
          <w:szCs w:val="28"/>
        </w:rPr>
        <w:lastRenderedPageBreak/>
        <w:t>педагогическим работникам</w:t>
      </w:r>
      <w:r w:rsidRPr="006E1C1A">
        <w:rPr>
          <w:rStyle w:val="CharAttribute484"/>
          <w:rFonts w:eastAsia="№Е"/>
          <w:i w:val="0"/>
          <w:szCs w:val="28"/>
        </w:rPr>
        <w:t>,</w:t>
      </w:r>
      <w:r w:rsidR="00AF012F" w:rsidRPr="006E1C1A">
        <w:rPr>
          <w:rStyle w:val="CharAttribute484"/>
          <w:rFonts w:eastAsia="№Е"/>
          <w:i w:val="0"/>
          <w:szCs w:val="28"/>
        </w:rPr>
        <w:t xml:space="preserve"> работающим с</w:t>
      </w:r>
      <w:r w:rsidRPr="006E1C1A">
        <w:rPr>
          <w:rStyle w:val="CharAttribute484"/>
          <w:rFonts w:eastAsia="№Е"/>
          <w:i w:val="0"/>
          <w:szCs w:val="28"/>
        </w:rPr>
        <w:t xml:space="preserve"> </w:t>
      </w:r>
      <w:r w:rsidR="00AF012F" w:rsidRPr="006E1C1A">
        <w:rPr>
          <w:rStyle w:val="CharAttribute484"/>
          <w:rFonts w:eastAsia="№Е"/>
          <w:i w:val="0"/>
          <w:szCs w:val="28"/>
        </w:rPr>
        <w:t xml:space="preserve">обучающимися </w:t>
      </w:r>
      <w:r w:rsidRPr="006E1C1A">
        <w:rPr>
          <w:rStyle w:val="CharAttribute484"/>
          <w:rFonts w:eastAsia="№Е"/>
          <w:i w:val="0"/>
          <w:szCs w:val="28"/>
        </w:rPr>
        <w:t xml:space="preserve">конкретной возрастной категории, предстоит уделять </w:t>
      </w:r>
      <w:r w:rsidR="00AC1CB5" w:rsidRPr="004050FB">
        <w:rPr>
          <w:rStyle w:val="CharAttribute484"/>
          <w:rFonts w:eastAsia="№Е"/>
          <w:i w:val="0"/>
          <w:szCs w:val="28"/>
        </w:rPr>
        <w:t>большее</w:t>
      </w:r>
      <w:r w:rsidRPr="006E1C1A">
        <w:rPr>
          <w:rStyle w:val="CharAttribute484"/>
          <w:rFonts w:eastAsia="№Е"/>
          <w:i w:val="0"/>
          <w:szCs w:val="28"/>
        </w:rPr>
        <w:t>, но не единственное внимание.</w:t>
      </w:r>
      <w:r w:rsidRPr="006E1C1A">
        <w:rPr>
          <w:rStyle w:val="CharAttribute485"/>
          <w:rFonts w:eastAsia="№Е"/>
          <w:i w:val="0"/>
          <w:sz w:val="28"/>
          <w:szCs w:val="28"/>
        </w:rPr>
        <w:t> </w:t>
      </w:r>
    </w:p>
    <w:p w:rsidR="000D19C7" w:rsidRPr="006E1C1A" w:rsidRDefault="000D19C7" w:rsidP="0042604F">
      <w:pPr>
        <w:wordWrap/>
        <w:spacing w:line="336" w:lineRule="auto"/>
        <w:ind w:firstLine="709"/>
        <w:rPr>
          <w:rStyle w:val="CharAttribute484"/>
          <w:rFonts w:eastAsia="№Е"/>
          <w:i w:val="0"/>
          <w:iCs/>
          <w:szCs w:val="28"/>
          <w:lang w:val="ru-RU"/>
        </w:rPr>
      </w:pPr>
      <w:r w:rsidRPr="006E1C1A">
        <w:rPr>
          <w:rStyle w:val="CharAttribute484"/>
          <w:rFonts w:eastAsia="№Е"/>
          <w:i w:val="0"/>
          <w:iCs/>
          <w:szCs w:val="28"/>
          <w:lang w:val="ru-RU"/>
        </w:rPr>
        <w:t xml:space="preserve">Добросовестная работа </w:t>
      </w:r>
      <w:r w:rsidR="000472E0" w:rsidRPr="006E1C1A">
        <w:rPr>
          <w:rStyle w:val="CharAttribute484"/>
          <w:rFonts w:eastAsia="№Е"/>
          <w:i w:val="0"/>
          <w:iCs/>
          <w:szCs w:val="28"/>
          <w:lang w:val="ru-RU"/>
        </w:rPr>
        <w:t>педагогических работников</w:t>
      </w:r>
      <w:r w:rsidRPr="006E1C1A">
        <w:rPr>
          <w:rStyle w:val="CharAttribute484"/>
          <w:rFonts w:eastAsia="№Е"/>
          <w:i w:val="0"/>
          <w:iCs/>
          <w:szCs w:val="28"/>
          <w:lang w:val="ru-RU"/>
        </w:rPr>
        <w:t xml:space="preserve">, направленная </w:t>
      </w:r>
      <w:r w:rsidR="006E1C1A">
        <w:rPr>
          <w:rStyle w:val="CharAttribute484"/>
          <w:rFonts w:eastAsia="№Е"/>
          <w:i w:val="0"/>
          <w:iCs/>
          <w:szCs w:val="28"/>
          <w:lang w:val="ru-RU"/>
        </w:rPr>
        <w:br/>
      </w:r>
      <w:r w:rsidR="000472E0" w:rsidRPr="006E1C1A">
        <w:rPr>
          <w:rStyle w:val="CharAttribute484"/>
          <w:rFonts w:eastAsia="№Е"/>
          <w:i w:val="0"/>
          <w:iCs/>
          <w:szCs w:val="28"/>
          <w:lang w:val="ru-RU"/>
        </w:rPr>
        <w:t xml:space="preserve">на достижение поставленной цели, </w:t>
      </w:r>
      <w:r w:rsidRPr="006E1C1A">
        <w:rPr>
          <w:rStyle w:val="CharAttribute484"/>
          <w:rFonts w:eastAsia="№Е"/>
          <w:i w:val="0"/>
          <w:iCs/>
          <w:szCs w:val="28"/>
          <w:lang w:val="ru-RU"/>
        </w:rPr>
        <w:t xml:space="preserve">позволит </w:t>
      </w:r>
      <w:r w:rsidR="009C4A20" w:rsidRPr="006E1C1A">
        <w:rPr>
          <w:rStyle w:val="CharAttribute484"/>
          <w:rFonts w:eastAsia="№Е"/>
          <w:i w:val="0"/>
          <w:iCs/>
          <w:szCs w:val="28"/>
          <w:lang w:val="ru-RU"/>
        </w:rPr>
        <w:t>обучающемуся</w:t>
      </w:r>
      <w:r w:rsidRPr="006E1C1A">
        <w:rPr>
          <w:rStyle w:val="CharAttribute484"/>
          <w:rFonts w:eastAsia="№Е"/>
          <w:i w:val="0"/>
          <w:iCs/>
          <w:szCs w:val="28"/>
          <w:lang w:val="ru-RU"/>
        </w:rPr>
        <w:t xml:space="preserve">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w:t>
      </w:r>
      <w:r w:rsidR="006E1C1A">
        <w:rPr>
          <w:rStyle w:val="CharAttribute484"/>
          <w:rFonts w:eastAsia="№Е"/>
          <w:i w:val="0"/>
          <w:iCs/>
          <w:szCs w:val="28"/>
          <w:lang w:val="ru-RU"/>
        </w:rPr>
        <w:br/>
      </w:r>
      <w:r w:rsidRPr="006E1C1A">
        <w:rPr>
          <w:rStyle w:val="CharAttribute484"/>
          <w:rFonts w:eastAsia="№Е"/>
          <w:i w:val="0"/>
          <w:iCs/>
          <w:szCs w:val="28"/>
          <w:lang w:val="ru-RU"/>
        </w:rPr>
        <w:t xml:space="preserve">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w:t>
      </w:r>
      <w:r w:rsidR="006E1C1A">
        <w:rPr>
          <w:rStyle w:val="CharAttribute484"/>
          <w:rFonts w:eastAsia="№Е"/>
          <w:i w:val="0"/>
          <w:iCs/>
          <w:szCs w:val="28"/>
          <w:lang w:val="ru-RU"/>
        </w:rPr>
        <w:br/>
      </w:r>
      <w:r w:rsidRPr="006E1C1A">
        <w:rPr>
          <w:rStyle w:val="CharAttribute484"/>
          <w:rFonts w:eastAsia="№Е"/>
          <w:i w:val="0"/>
          <w:iCs/>
          <w:szCs w:val="28"/>
          <w:lang w:val="ru-RU"/>
        </w:rPr>
        <w:t>и окружающих его людей.</w:t>
      </w:r>
    </w:p>
    <w:p w:rsidR="002C249E" w:rsidRPr="006E1C1A" w:rsidRDefault="000D19C7" w:rsidP="0042604F">
      <w:pPr>
        <w:pStyle w:val="ParaAttribute16"/>
        <w:spacing w:line="336" w:lineRule="auto"/>
        <w:ind w:left="0" w:firstLine="709"/>
        <w:rPr>
          <w:rStyle w:val="CharAttribute484"/>
          <w:rFonts w:eastAsia="№Е"/>
          <w:i w:val="0"/>
          <w:szCs w:val="28"/>
        </w:rPr>
      </w:pPr>
      <w:r w:rsidRPr="006E1C1A">
        <w:rPr>
          <w:rStyle w:val="CharAttribute484"/>
          <w:rFonts w:eastAsia="№Е"/>
          <w:i w:val="0"/>
          <w:szCs w:val="28"/>
        </w:rPr>
        <w:t xml:space="preserve">Достижению поставленной цели воспитания обучающихся будет способствовать решение следующих основных </w:t>
      </w:r>
      <w:r w:rsidRPr="006E1C1A">
        <w:rPr>
          <w:rStyle w:val="CharAttribute484"/>
          <w:rFonts w:eastAsia="№Е"/>
          <w:b/>
          <w:szCs w:val="28"/>
        </w:rPr>
        <w:t>задач</w:t>
      </w:r>
      <w:r w:rsidR="00944005">
        <w:rPr>
          <w:rStyle w:val="CharAttribute484"/>
          <w:rFonts w:eastAsia="№Е"/>
          <w:b/>
          <w:szCs w:val="28"/>
        </w:rPr>
        <w:t>:</w:t>
      </w:r>
      <w:r w:rsidRPr="006E1C1A">
        <w:rPr>
          <w:rStyle w:val="CharAttribute484"/>
          <w:rFonts w:eastAsia="№Е"/>
          <w:b/>
          <w:szCs w:val="28"/>
        </w:rPr>
        <w:t xml:space="preserve"> </w:t>
      </w:r>
    </w:p>
    <w:p w:rsidR="002C249E" w:rsidRPr="006E1C1A" w:rsidRDefault="000D19C7" w:rsidP="0042604F">
      <w:pPr>
        <w:pStyle w:val="ParaAttribute16"/>
        <w:spacing w:line="336" w:lineRule="auto"/>
        <w:ind w:left="0" w:firstLine="709"/>
        <w:rPr>
          <w:sz w:val="28"/>
          <w:szCs w:val="28"/>
        </w:rPr>
      </w:pPr>
      <w:r w:rsidRPr="006E1C1A">
        <w:rPr>
          <w:color w:val="000000"/>
          <w:w w:val="0"/>
          <w:sz w:val="28"/>
          <w:szCs w:val="28"/>
        </w:rPr>
        <w:t>реализовывать воспитательные возможности</w:t>
      </w:r>
      <w:r w:rsidRPr="006E1C1A">
        <w:rPr>
          <w:sz w:val="28"/>
          <w:szCs w:val="28"/>
        </w:rPr>
        <w:t xml:space="preserve"> о</w:t>
      </w:r>
      <w:r w:rsidRPr="006E1C1A">
        <w:rPr>
          <w:color w:val="000000"/>
          <w:w w:val="0"/>
          <w:sz w:val="28"/>
          <w:szCs w:val="28"/>
        </w:rPr>
        <w:t xml:space="preserve">бщешкольных ключевых </w:t>
      </w:r>
      <w:r w:rsidRPr="006E1C1A">
        <w:rPr>
          <w:sz w:val="28"/>
          <w:szCs w:val="28"/>
        </w:rPr>
        <w:t>дел</w:t>
      </w:r>
      <w:r w:rsidRPr="006E1C1A">
        <w:rPr>
          <w:color w:val="000000"/>
          <w:w w:val="0"/>
          <w:sz w:val="28"/>
          <w:szCs w:val="28"/>
        </w:rPr>
        <w:t>,</w:t>
      </w:r>
      <w:r w:rsidRPr="006E1C1A">
        <w:rPr>
          <w:sz w:val="28"/>
          <w:szCs w:val="28"/>
        </w:rPr>
        <w:t xml:space="preserve"> поддерживать традиции их </w:t>
      </w:r>
      <w:r w:rsidRPr="006E1C1A">
        <w:rPr>
          <w:color w:val="000000"/>
          <w:w w:val="0"/>
          <w:sz w:val="28"/>
          <w:szCs w:val="28"/>
        </w:rPr>
        <w:t>коллективного планирования, организации, проведения и анализа в школьном сообществе;</w:t>
      </w:r>
    </w:p>
    <w:p w:rsidR="002C249E" w:rsidRPr="006E1C1A" w:rsidRDefault="000D19C7" w:rsidP="0042604F">
      <w:pPr>
        <w:pStyle w:val="ParaAttribute16"/>
        <w:spacing w:line="336" w:lineRule="auto"/>
        <w:ind w:left="0" w:firstLine="709"/>
        <w:rPr>
          <w:sz w:val="28"/>
          <w:szCs w:val="28"/>
        </w:rPr>
      </w:pPr>
      <w:r w:rsidRPr="006E1C1A">
        <w:rPr>
          <w:sz w:val="28"/>
          <w:szCs w:val="28"/>
        </w:rPr>
        <w:t>реализовывать потенциал классного руководства в воспитании обучающихся, поддерживать активное участие классных сообществ в жизни школы;</w:t>
      </w:r>
    </w:p>
    <w:p w:rsidR="002C249E" w:rsidRPr="006E1C1A" w:rsidRDefault="000D19C7" w:rsidP="0042604F">
      <w:pPr>
        <w:pStyle w:val="ParaAttribute16"/>
        <w:spacing w:line="336" w:lineRule="auto"/>
        <w:ind w:left="0" w:firstLine="709"/>
        <w:rPr>
          <w:sz w:val="28"/>
          <w:szCs w:val="28"/>
        </w:rPr>
      </w:pPr>
      <w:r w:rsidRPr="006E1C1A">
        <w:rPr>
          <w:rStyle w:val="CharAttribute484"/>
          <w:rFonts w:eastAsia="№Е"/>
          <w:i w:val="0"/>
          <w:szCs w:val="28"/>
        </w:rPr>
        <w:t xml:space="preserve">вовлекать обучающихся в </w:t>
      </w:r>
      <w:r w:rsidRPr="006E1C1A">
        <w:rPr>
          <w:sz w:val="28"/>
          <w:szCs w:val="28"/>
        </w:rPr>
        <w:t xml:space="preserve">кружки, секции, клубы, студии и иные объединения, работающие по школьным программам внеурочной деятельности, </w:t>
      </w:r>
      <w:r w:rsidRPr="006E1C1A">
        <w:rPr>
          <w:rStyle w:val="CharAttribute484"/>
          <w:rFonts w:eastAsia="№Е"/>
          <w:i w:val="0"/>
          <w:szCs w:val="28"/>
        </w:rPr>
        <w:t xml:space="preserve">реализовывать </w:t>
      </w:r>
      <w:r w:rsidR="001D1EBE" w:rsidRPr="006E1C1A">
        <w:rPr>
          <w:rStyle w:val="CharAttribute484"/>
          <w:rFonts w:eastAsia="№Е"/>
          <w:i w:val="0"/>
          <w:szCs w:val="28"/>
        </w:rPr>
        <w:br/>
      </w:r>
      <w:r w:rsidRPr="006E1C1A">
        <w:rPr>
          <w:rStyle w:val="CharAttribute484"/>
          <w:rFonts w:eastAsia="№Е"/>
          <w:i w:val="0"/>
          <w:szCs w:val="28"/>
        </w:rPr>
        <w:t>их воспитательные возможности</w:t>
      </w:r>
      <w:r w:rsidRPr="006E1C1A">
        <w:rPr>
          <w:color w:val="000000"/>
          <w:w w:val="0"/>
          <w:sz w:val="28"/>
          <w:szCs w:val="28"/>
        </w:rPr>
        <w:t>;</w:t>
      </w:r>
    </w:p>
    <w:p w:rsidR="002C249E" w:rsidRPr="006E1C1A" w:rsidRDefault="000D19C7" w:rsidP="0042604F">
      <w:pPr>
        <w:pStyle w:val="ParaAttribute16"/>
        <w:spacing w:line="336" w:lineRule="auto"/>
        <w:ind w:left="0" w:firstLine="709"/>
        <w:rPr>
          <w:rStyle w:val="CharAttribute484"/>
          <w:rFonts w:eastAsia="№Е"/>
          <w:i w:val="0"/>
          <w:szCs w:val="28"/>
        </w:rPr>
      </w:pPr>
      <w:r w:rsidRPr="006E1C1A">
        <w:rPr>
          <w:rStyle w:val="CharAttribute484"/>
          <w:rFonts w:eastAsia="№Е"/>
          <w:i w:val="0"/>
          <w:szCs w:val="28"/>
        </w:rPr>
        <w:t xml:space="preserve">использовать в воспитании обучающихся возможности школьного урока, поддерживать использование на уроках интерактивных форм занятий </w:t>
      </w:r>
      <w:r w:rsidR="001D1EBE" w:rsidRPr="006E1C1A">
        <w:rPr>
          <w:rStyle w:val="CharAttribute484"/>
          <w:rFonts w:eastAsia="№Е"/>
          <w:i w:val="0"/>
          <w:szCs w:val="28"/>
        </w:rPr>
        <w:br/>
      </w:r>
      <w:r w:rsidRPr="006E1C1A">
        <w:rPr>
          <w:rStyle w:val="CharAttribute484"/>
          <w:rFonts w:eastAsia="№Е"/>
          <w:i w:val="0"/>
          <w:szCs w:val="28"/>
        </w:rPr>
        <w:t xml:space="preserve">с </w:t>
      </w:r>
      <w:r w:rsidR="006D000B" w:rsidRPr="006E1C1A">
        <w:rPr>
          <w:rStyle w:val="CharAttribute484"/>
          <w:rFonts w:eastAsia="№Е"/>
          <w:i w:val="0"/>
          <w:szCs w:val="28"/>
        </w:rPr>
        <w:t>обучающимися</w:t>
      </w:r>
      <w:r w:rsidRPr="006E1C1A">
        <w:rPr>
          <w:rStyle w:val="CharAttribute484"/>
          <w:rFonts w:eastAsia="№Е"/>
          <w:i w:val="0"/>
          <w:szCs w:val="28"/>
        </w:rPr>
        <w:t xml:space="preserve">; </w:t>
      </w:r>
    </w:p>
    <w:p w:rsidR="002C249E" w:rsidRPr="006E1C1A" w:rsidRDefault="000D19C7" w:rsidP="0042604F">
      <w:pPr>
        <w:pStyle w:val="ParaAttribute16"/>
        <w:spacing w:line="336" w:lineRule="auto"/>
        <w:ind w:left="0" w:firstLine="709"/>
        <w:rPr>
          <w:sz w:val="28"/>
          <w:szCs w:val="28"/>
        </w:rPr>
      </w:pPr>
      <w:r w:rsidRPr="006E1C1A">
        <w:rPr>
          <w:sz w:val="28"/>
          <w:szCs w:val="28"/>
        </w:rPr>
        <w:t xml:space="preserve">инициировать и поддерживать ученическое самоуправление – как на уровне школы, так и на уровне классных сообществ; </w:t>
      </w:r>
    </w:p>
    <w:p w:rsidR="001D1EBE" w:rsidRPr="006E1C1A" w:rsidRDefault="000D19C7" w:rsidP="0042604F">
      <w:pPr>
        <w:pStyle w:val="ParaAttribute16"/>
        <w:spacing w:line="336" w:lineRule="auto"/>
        <w:ind w:left="0" w:firstLine="709"/>
        <w:rPr>
          <w:sz w:val="28"/>
          <w:szCs w:val="28"/>
        </w:rPr>
      </w:pPr>
      <w:r w:rsidRPr="006E1C1A">
        <w:rPr>
          <w:sz w:val="28"/>
          <w:szCs w:val="28"/>
        </w:rPr>
        <w:t>поддерживать деятельность функционирующих на базе школы д</w:t>
      </w:r>
      <w:r w:rsidRPr="006E1C1A">
        <w:rPr>
          <w:color w:val="000000"/>
          <w:w w:val="0"/>
          <w:sz w:val="28"/>
          <w:szCs w:val="28"/>
        </w:rPr>
        <w:t>етских общественных объединений и организаций;</w:t>
      </w:r>
    </w:p>
    <w:p w:rsidR="001D1EBE" w:rsidRPr="006E1C1A" w:rsidRDefault="000D19C7" w:rsidP="0042604F">
      <w:pPr>
        <w:pStyle w:val="ParaAttribute16"/>
        <w:spacing w:line="336" w:lineRule="auto"/>
        <w:ind w:left="0" w:firstLine="709"/>
        <w:rPr>
          <w:rStyle w:val="CharAttribute484"/>
          <w:rFonts w:eastAsia="№Е"/>
          <w:i w:val="0"/>
          <w:szCs w:val="28"/>
        </w:rPr>
      </w:pPr>
      <w:r w:rsidRPr="006E1C1A">
        <w:rPr>
          <w:rStyle w:val="CharAttribute484"/>
          <w:rFonts w:eastAsia="№Е"/>
          <w:i w:val="0"/>
          <w:szCs w:val="28"/>
        </w:rPr>
        <w:t xml:space="preserve">организовывать для обучающихся </w:t>
      </w:r>
      <w:r w:rsidRPr="006E1C1A">
        <w:rPr>
          <w:color w:val="000000"/>
          <w:w w:val="0"/>
          <w:sz w:val="28"/>
          <w:szCs w:val="28"/>
        </w:rPr>
        <w:t xml:space="preserve">экскурсии, экспедиции, походы </w:t>
      </w:r>
      <w:r w:rsidR="006E1C1A">
        <w:rPr>
          <w:color w:val="000000"/>
          <w:w w:val="0"/>
          <w:sz w:val="28"/>
          <w:szCs w:val="28"/>
        </w:rPr>
        <w:br/>
      </w:r>
      <w:r w:rsidRPr="006E1C1A">
        <w:rPr>
          <w:color w:val="000000"/>
          <w:w w:val="0"/>
          <w:sz w:val="28"/>
          <w:szCs w:val="28"/>
        </w:rPr>
        <w:t>и реализовывать их воспитательный потенциал;</w:t>
      </w:r>
    </w:p>
    <w:p w:rsidR="001D1EBE" w:rsidRPr="006E1C1A" w:rsidRDefault="000D19C7" w:rsidP="0042604F">
      <w:pPr>
        <w:pStyle w:val="ParaAttribute16"/>
        <w:spacing w:line="336" w:lineRule="auto"/>
        <w:ind w:left="0" w:firstLine="709"/>
        <w:rPr>
          <w:rStyle w:val="CharAttribute484"/>
          <w:rFonts w:eastAsia="№Е"/>
          <w:i w:val="0"/>
          <w:szCs w:val="28"/>
        </w:rPr>
      </w:pPr>
      <w:r w:rsidRPr="006E1C1A">
        <w:rPr>
          <w:rStyle w:val="CharAttribute484"/>
          <w:rFonts w:eastAsia="№Е"/>
          <w:i w:val="0"/>
          <w:szCs w:val="28"/>
        </w:rPr>
        <w:t xml:space="preserve">организовывать профориентационную работу с </w:t>
      </w:r>
      <w:r w:rsidR="00AF012F" w:rsidRPr="006E1C1A">
        <w:rPr>
          <w:rStyle w:val="CharAttribute484"/>
          <w:rFonts w:eastAsia="№Е"/>
          <w:i w:val="0"/>
          <w:szCs w:val="28"/>
        </w:rPr>
        <w:t>обучающимися</w:t>
      </w:r>
      <w:r w:rsidRPr="006E1C1A">
        <w:rPr>
          <w:rStyle w:val="CharAttribute484"/>
          <w:rFonts w:eastAsia="№Е"/>
          <w:i w:val="0"/>
          <w:szCs w:val="28"/>
        </w:rPr>
        <w:t>;</w:t>
      </w:r>
    </w:p>
    <w:p w:rsidR="001D1EBE" w:rsidRPr="006E1C1A" w:rsidRDefault="000D19C7" w:rsidP="0042604F">
      <w:pPr>
        <w:pStyle w:val="ParaAttribute16"/>
        <w:spacing w:line="336" w:lineRule="auto"/>
        <w:ind w:left="0" w:firstLine="709"/>
        <w:rPr>
          <w:rStyle w:val="CharAttribute484"/>
          <w:rFonts w:eastAsia="№Е"/>
          <w:i w:val="0"/>
          <w:szCs w:val="28"/>
        </w:rPr>
      </w:pPr>
      <w:r w:rsidRPr="006E1C1A">
        <w:rPr>
          <w:rStyle w:val="CharAttribute484"/>
          <w:rFonts w:eastAsia="№Е"/>
          <w:i w:val="0"/>
          <w:szCs w:val="28"/>
        </w:rPr>
        <w:lastRenderedPageBreak/>
        <w:t xml:space="preserve">организовать работу школьных медиа, реализовывать их воспитательный потенциал; </w:t>
      </w:r>
    </w:p>
    <w:p w:rsidR="001D1EBE" w:rsidRPr="006E1C1A" w:rsidRDefault="000D19C7" w:rsidP="0042604F">
      <w:pPr>
        <w:pStyle w:val="ParaAttribute16"/>
        <w:spacing w:line="336" w:lineRule="auto"/>
        <w:ind w:left="0" w:firstLine="709"/>
        <w:rPr>
          <w:rStyle w:val="CharAttribute484"/>
          <w:rFonts w:eastAsia="№Е"/>
          <w:i w:val="0"/>
          <w:szCs w:val="28"/>
        </w:rPr>
      </w:pPr>
      <w:r w:rsidRPr="006E1C1A">
        <w:rPr>
          <w:rStyle w:val="CharAttribute484"/>
          <w:rFonts w:eastAsia="№Е"/>
          <w:i w:val="0"/>
          <w:szCs w:val="28"/>
        </w:rPr>
        <w:t xml:space="preserve">развивать </w:t>
      </w:r>
      <w:r w:rsidRPr="006E1C1A">
        <w:rPr>
          <w:color w:val="000000"/>
          <w:w w:val="0"/>
          <w:sz w:val="28"/>
          <w:szCs w:val="28"/>
        </w:rPr>
        <w:t>предметно-эстетическую среду школы</w:t>
      </w:r>
      <w:r w:rsidRPr="006E1C1A">
        <w:rPr>
          <w:rStyle w:val="CharAttribute484"/>
          <w:rFonts w:eastAsia="№Е"/>
          <w:i w:val="0"/>
          <w:szCs w:val="28"/>
        </w:rPr>
        <w:t xml:space="preserve"> и реализовывать ее воспитательные возможности;</w:t>
      </w:r>
    </w:p>
    <w:p w:rsidR="000D19C7" w:rsidRPr="006E1C1A" w:rsidRDefault="000D19C7" w:rsidP="0042604F">
      <w:pPr>
        <w:pStyle w:val="ParaAttribute16"/>
        <w:spacing w:line="336" w:lineRule="auto"/>
        <w:ind w:left="0" w:firstLine="709"/>
        <w:rPr>
          <w:sz w:val="28"/>
          <w:szCs w:val="28"/>
        </w:rPr>
      </w:pPr>
      <w:r w:rsidRPr="006E1C1A">
        <w:rPr>
          <w:rStyle w:val="CharAttribute484"/>
          <w:rFonts w:eastAsia="№Е"/>
          <w:i w:val="0"/>
          <w:szCs w:val="28"/>
        </w:rPr>
        <w:t>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rsidR="000D19C7" w:rsidRDefault="000D19C7" w:rsidP="0042604F">
      <w:pPr>
        <w:pStyle w:val="ParaAttribute16"/>
        <w:spacing w:line="336" w:lineRule="auto"/>
        <w:ind w:left="0" w:firstLine="709"/>
        <w:rPr>
          <w:rStyle w:val="CharAttribute484"/>
          <w:rFonts w:eastAsia="№Е"/>
          <w:i w:val="0"/>
          <w:szCs w:val="28"/>
        </w:rPr>
      </w:pPr>
      <w:r w:rsidRPr="006E1C1A">
        <w:rPr>
          <w:rStyle w:val="CharAttribute484"/>
          <w:rFonts w:eastAsia="№Е"/>
          <w:i w:val="0"/>
          <w:szCs w:val="28"/>
        </w:rPr>
        <w:t xml:space="preserve">Планомерная реализация поставленных задач позволит организовать в школе интересную и событийно насыщенную жизнь обучающихся и </w:t>
      </w:r>
      <w:r w:rsidR="000472E0" w:rsidRPr="006E1C1A">
        <w:rPr>
          <w:rStyle w:val="CharAttribute484"/>
          <w:rFonts w:eastAsia="№Е"/>
          <w:i w:val="0"/>
          <w:szCs w:val="28"/>
        </w:rPr>
        <w:t>педагогических работников</w:t>
      </w:r>
      <w:r w:rsidRPr="006E1C1A">
        <w:rPr>
          <w:rStyle w:val="CharAttribute484"/>
          <w:rFonts w:eastAsia="№Е"/>
          <w:i w:val="0"/>
          <w:szCs w:val="28"/>
        </w:rPr>
        <w:t>, что станет эффективным способом профилактики антисоциального поведения обучающихся.</w:t>
      </w:r>
    </w:p>
    <w:p w:rsidR="0042604F" w:rsidRPr="006E1C1A" w:rsidRDefault="0042604F" w:rsidP="0042604F">
      <w:pPr>
        <w:pStyle w:val="ParaAttribute16"/>
        <w:spacing w:line="336" w:lineRule="auto"/>
        <w:ind w:left="0" w:firstLine="709"/>
        <w:rPr>
          <w:rStyle w:val="CharAttribute484"/>
          <w:rFonts w:eastAsia="№Е"/>
          <w:i w:val="0"/>
          <w:szCs w:val="28"/>
        </w:rPr>
      </w:pPr>
    </w:p>
    <w:p w:rsidR="000D19C7" w:rsidRPr="006E1C1A" w:rsidRDefault="000D19C7" w:rsidP="0042604F">
      <w:pPr>
        <w:wordWrap/>
        <w:spacing w:line="336" w:lineRule="auto"/>
        <w:ind w:firstLine="709"/>
        <w:jc w:val="center"/>
        <w:rPr>
          <w:b/>
          <w:color w:val="000000"/>
          <w:w w:val="0"/>
          <w:sz w:val="28"/>
          <w:szCs w:val="28"/>
          <w:lang w:val="ru-RU"/>
        </w:rPr>
      </w:pPr>
      <w:r w:rsidRPr="006E1C1A">
        <w:rPr>
          <w:b/>
          <w:color w:val="000000"/>
          <w:w w:val="0"/>
          <w:sz w:val="28"/>
          <w:szCs w:val="28"/>
          <w:lang w:val="ru-RU"/>
        </w:rPr>
        <w:t>3. ВИДЫ, ФОРМЫ И СОДЕРЖАНИЕ ДЕЯТЕЛЬНОСТИ</w:t>
      </w:r>
    </w:p>
    <w:p w:rsidR="000359FD" w:rsidRDefault="000D19C7" w:rsidP="0042604F">
      <w:pPr>
        <w:wordWrap/>
        <w:spacing w:line="336" w:lineRule="auto"/>
        <w:ind w:firstLine="709"/>
        <w:rPr>
          <w:color w:val="000000"/>
          <w:w w:val="0"/>
          <w:sz w:val="28"/>
          <w:szCs w:val="28"/>
          <w:lang w:val="ru-RU"/>
        </w:rPr>
      </w:pPr>
      <w:r w:rsidRPr="006E1C1A">
        <w:rPr>
          <w:color w:val="000000"/>
          <w:w w:val="0"/>
          <w:sz w:val="28"/>
          <w:szCs w:val="28"/>
          <w:lang w:val="ru-RU"/>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C730FB" w:rsidRPr="006E1C1A" w:rsidRDefault="00C730FB" w:rsidP="0042604F">
      <w:pPr>
        <w:wordWrap/>
        <w:spacing w:line="336" w:lineRule="auto"/>
        <w:ind w:firstLine="709"/>
        <w:rPr>
          <w:color w:val="000000"/>
          <w:w w:val="0"/>
          <w:sz w:val="28"/>
          <w:szCs w:val="28"/>
          <w:lang w:val="ru-RU"/>
        </w:rPr>
      </w:pPr>
    </w:p>
    <w:p w:rsidR="000D19C7" w:rsidRPr="006E1C1A" w:rsidRDefault="000D19C7" w:rsidP="0042604F">
      <w:pPr>
        <w:wordWrap/>
        <w:spacing w:line="336" w:lineRule="auto"/>
        <w:jc w:val="center"/>
        <w:rPr>
          <w:b/>
          <w:iCs/>
          <w:color w:val="000000"/>
          <w:w w:val="0"/>
          <w:sz w:val="28"/>
          <w:szCs w:val="28"/>
          <w:lang w:val="ru-RU"/>
        </w:rPr>
      </w:pPr>
      <w:r w:rsidRPr="006E1C1A">
        <w:rPr>
          <w:b/>
          <w:iCs/>
          <w:color w:val="000000"/>
          <w:w w:val="0"/>
          <w:sz w:val="28"/>
          <w:szCs w:val="28"/>
          <w:lang w:val="ru-RU"/>
        </w:rPr>
        <w:t>3.1. Модуль «Ключевые общешкольные дела»</w:t>
      </w:r>
    </w:p>
    <w:p w:rsidR="00944005" w:rsidRPr="006E1C1A" w:rsidRDefault="000D19C7" w:rsidP="00C730FB">
      <w:pPr>
        <w:wordWrap/>
        <w:spacing w:line="336" w:lineRule="auto"/>
        <w:ind w:firstLine="709"/>
        <w:rPr>
          <w:sz w:val="28"/>
          <w:szCs w:val="28"/>
          <w:lang w:val="ru-RU"/>
        </w:rPr>
      </w:pPr>
      <w:r w:rsidRPr="006E1C1A">
        <w:rPr>
          <w:color w:val="000000"/>
          <w:w w:val="0"/>
          <w:sz w:val="28"/>
          <w:szCs w:val="28"/>
          <w:lang w:val="ru-RU"/>
        </w:rPr>
        <w:t>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w:t>
      </w:r>
      <w:r w:rsidR="000472E0" w:rsidRPr="006E1C1A">
        <w:rPr>
          <w:color w:val="000000"/>
          <w:w w:val="0"/>
          <w:sz w:val="28"/>
          <w:szCs w:val="28"/>
          <w:lang w:val="ru-RU"/>
        </w:rPr>
        <w:t>вместно</w:t>
      </w:r>
      <w:r w:rsidRPr="006E1C1A">
        <w:rPr>
          <w:color w:val="000000"/>
          <w:w w:val="0"/>
          <w:sz w:val="28"/>
          <w:szCs w:val="28"/>
          <w:lang w:val="ru-RU"/>
        </w:rPr>
        <w:t xml:space="preserve"> </w:t>
      </w:r>
      <w:r w:rsidR="000472E0" w:rsidRPr="006E1C1A">
        <w:rPr>
          <w:color w:val="000000"/>
          <w:w w:val="0"/>
          <w:sz w:val="28"/>
          <w:szCs w:val="28"/>
          <w:lang w:val="ru-RU"/>
        </w:rPr>
        <w:t>педагогическими работниками</w:t>
      </w:r>
      <w:r w:rsidRPr="006E1C1A">
        <w:rPr>
          <w:color w:val="000000"/>
          <w:w w:val="0"/>
          <w:sz w:val="28"/>
          <w:szCs w:val="28"/>
          <w:lang w:val="ru-RU"/>
        </w:rPr>
        <w:t xml:space="preserve"> и </w:t>
      </w:r>
      <w:r w:rsidR="00B50691" w:rsidRPr="006E1C1A">
        <w:rPr>
          <w:color w:val="000000"/>
          <w:w w:val="0"/>
          <w:sz w:val="28"/>
          <w:szCs w:val="28"/>
          <w:lang w:val="ru-RU"/>
        </w:rPr>
        <w:t>обучающимися</w:t>
      </w:r>
      <w:r w:rsidRPr="006E1C1A">
        <w:rPr>
          <w:color w:val="000000"/>
          <w:w w:val="0"/>
          <w:sz w:val="28"/>
          <w:szCs w:val="28"/>
          <w:lang w:val="ru-RU"/>
        </w:rPr>
        <w:t xml:space="preserve">. Это не набор календарных праздников, отмечаемых в школе, а комплекс коллективных творческих дел, интересных и значимых для обучающихся, объединяющих их вместе с </w:t>
      </w:r>
      <w:r w:rsidR="000472E0" w:rsidRPr="006E1C1A">
        <w:rPr>
          <w:color w:val="000000"/>
          <w:w w:val="0"/>
          <w:sz w:val="28"/>
          <w:szCs w:val="28"/>
          <w:lang w:val="ru-RU"/>
        </w:rPr>
        <w:t>педагогическими работниками</w:t>
      </w:r>
      <w:r w:rsidRPr="006E1C1A">
        <w:rPr>
          <w:color w:val="000000"/>
          <w:w w:val="0"/>
          <w:sz w:val="28"/>
          <w:szCs w:val="28"/>
          <w:lang w:val="ru-RU"/>
        </w:rPr>
        <w:t xml:space="preserve"> в единый коллектив. Ключевые дела </w:t>
      </w:r>
      <w:r w:rsidRPr="006E1C1A">
        <w:rPr>
          <w:rStyle w:val="CharAttribute484"/>
          <w:rFonts w:eastAsia="№Е"/>
          <w:i w:val="0"/>
          <w:kern w:val="0"/>
          <w:szCs w:val="28"/>
          <w:lang w:val="ru-RU"/>
        </w:rPr>
        <w:t xml:space="preserve">обеспечивают включенность в них большого числа обучающихся и взрослых, способствуют интенсификации их общения, ставят </w:t>
      </w:r>
      <w:r w:rsidR="003672B3">
        <w:rPr>
          <w:rStyle w:val="CharAttribute484"/>
          <w:rFonts w:eastAsia="№Е"/>
          <w:i w:val="0"/>
          <w:kern w:val="0"/>
          <w:szCs w:val="28"/>
          <w:lang w:val="ru-RU"/>
        </w:rPr>
        <w:br/>
      </w:r>
      <w:r w:rsidRPr="006E1C1A">
        <w:rPr>
          <w:rStyle w:val="CharAttribute484"/>
          <w:rFonts w:eastAsia="№Е"/>
          <w:i w:val="0"/>
          <w:kern w:val="0"/>
          <w:szCs w:val="28"/>
          <w:lang w:val="ru-RU"/>
        </w:rPr>
        <w:t xml:space="preserve">их в ответственную позицию к происходящему в школе. Введение ключевых дел </w:t>
      </w:r>
      <w:r w:rsidR="003672B3">
        <w:rPr>
          <w:rStyle w:val="CharAttribute484"/>
          <w:rFonts w:eastAsia="№Е"/>
          <w:i w:val="0"/>
          <w:kern w:val="0"/>
          <w:szCs w:val="28"/>
          <w:lang w:val="ru-RU"/>
        </w:rPr>
        <w:br/>
      </w:r>
      <w:r w:rsidRPr="006E1C1A">
        <w:rPr>
          <w:rStyle w:val="CharAttribute484"/>
          <w:rFonts w:eastAsia="№Е"/>
          <w:i w:val="0"/>
          <w:kern w:val="0"/>
          <w:szCs w:val="28"/>
          <w:lang w:val="ru-RU"/>
        </w:rPr>
        <w:t xml:space="preserve">в жизнь школы помогает преодолеть мероприятийный характер воспитания, сводящийся к набору мероприятий, организуемых </w:t>
      </w:r>
      <w:r w:rsidR="000472E0" w:rsidRPr="006E1C1A">
        <w:rPr>
          <w:color w:val="000000"/>
          <w:w w:val="0"/>
          <w:sz w:val="28"/>
          <w:szCs w:val="28"/>
          <w:lang w:val="ru-RU"/>
        </w:rPr>
        <w:t>педагогическими работниками</w:t>
      </w:r>
      <w:r w:rsidRPr="006E1C1A">
        <w:rPr>
          <w:rStyle w:val="CharAttribute484"/>
          <w:rFonts w:eastAsia="№Е"/>
          <w:i w:val="0"/>
          <w:kern w:val="0"/>
          <w:szCs w:val="28"/>
          <w:lang w:val="ru-RU"/>
        </w:rPr>
        <w:t xml:space="preserve"> для обучающихся.</w:t>
      </w:r>
      <w:r w:rsidRPr="006E1C1A">
        <w:rPr>
          <w:sz w:val="28"/>
          <w:szCs w:val="28"/>
          <w:lang w:val="ru-RU"/>
        </w:rPr>
        <w:t xml:space="preserve"> </w:t>
      </w:r>
    </w:p>
    <w:p w:rsidR="00944005" w:rsidRDefault="000D19C7" w:rsidP="0042604F">
      <w:pPr>
        <w:wordWrap/>
        <w:spacing w:line="336" w:lineRule="auto"/>
        <w:ind w:firstLine="709"/>
        <w:rPr>
          <w:sz w:val="28"/>
          <w:szCs w:val="28"/>
          <w:lang w:val="ru-RU"/>
        </w:rPr>
      </w:pPr>
      <w:r w:rsidRPr="006E1C1A">
        <w:rPr>
          <w:sz w:val="28"/>
          <w:szCs w:val="28"/>
          <w:lang w:val="ru-RU"/>
        </w:rPr>
        <w:t xml:space="preserve">Для этого в образовательной организации используются следующие формы работы </w:t>
      </w:r>
    </w:p>
    <w:p w:rsidR="00944005" w:rsidRDefault="00944005" w:rsidP="0042604F">
      <w:pPr>
        <w:wordWrap/>
        <w:spacing w:line="336" w:lineRule="auto"/>
        <w:ind w:firstLine="709"/>
        <w:rPr>
          <w:sz w:val="28"/>
          <w:szCs w:val="28"/>
          <w:lang w:val="ru-RU"/>
        </w:rPr>
      </w:pPr>
    </w:p>
    <w:p w:rsidR="002C249E" w:rsidRPr="006E1C1A" w:rsidRDefault="00E67F2A" w:rsidP="0042604F">
      <w:pPr>
        <w:wordWrap/>
        <w:spacing w:line="336" w:lineRule="auto"/>
        <w:ind w:firstLine="709"/>
        <w:rPr>
          <w:b/>
          <w:bCs/>
          <w:i/>
          <w:iCs/>
          <w:sz w:val="28"/>
          <w:szCs w:val="28"/>
          <w:lang w:val="ru-RU"/>
        </w:rPr>
      </w:pPr>
      <w:r>
        <w:rPr>
          <w:b/>
          <w:bCs/>
          <w:i/>
          <w:iCs/>
          <w:sz w:val="28"/>
          <w:szCs w:val="28"/>
          <w:lang w:val="ru-RU"/>
        </w:rPr>
        <w:t>В</w:t>
      </w:r>
      <w:r w:rsidR="00F42B4E">
        <w:rPr>
          <w:b/>
          <w:bCs/>
          <w:i/>
          <w:iCs/>
          <w:sz w:val="28"/>
          <w:szCs w:val="28"/>
          <w:lang w:val="ru-RU"/>
        </w:rPr>
        <w:t>не образовательной организации:</w:t>
      </w:r>
    </w:p>
    <w:p w:rsidR="002C249E" w:rsidRPr="006E1C1A" w:rsidRDefault="000D19C7" w:rsidP="0042604F">
      <w:pPr>
        <w:wordWrap/>
        <w:spacing w:line="336" w:lineRule="auto"/>
        <w:ind w:firstLine="709"/>
        <w:rPr>
          <w:rStyle w:val="CharAttribute501"/>
          <w:b/>
          <w:bCs/>
          <w:iCs/>
          <w:szCs w:val="28"/>
          <w:u w:val="none"/>
          <w:lang w:val="ru-RU"/>
        </w:rPr>
      </w:pPr>
      <w:r w:rsidRPr="006E1C1A">
        <w:rPr>
          <w:sz w:val="28"/>
          <w:szCs w:val="28"/>
          <w:lang w:val="ru-RU"/>
        </w:rPr>
        <w:t>с</w:t>
      </w:r>
      <w:r w:rsidRPr="006E1C1A">
        <w:rPr>
          <w:rStyle w:val="CharAttribute501"/>
          <w:rFonts w:eastAsia="№Е"/>
          <w:i w:val="0"/>
          <w:szCs w:val="28"/>
          <w:u w:val="none"/>
          <w:lang w:val="ru-RU"/>
        </w:rPr>
        <w:t xml:space="preserve">оциальные проекты – ежегодные совместно разрабатываемые и реализуемые </w:t>
      </w:r>
      <w:r w:rsidR="00AF012F" w:rsidRPr="006E1C1A">
        <w:rPr>
          <w:rStyle w:val="CharAttribute501"/>
          <w:rFonts w:eastAsia="№Е"/>
          <w:i w:val="0"/>
          <w:szCs w:val="28"/>
          <w:u w:val="none"/>
          <w:lang w:val="ru-RU"/>
        </w:rPr>
        <w:t xml:space="preserve">обучающимися </w:t>
      </w:r>
      <w:r w:rsidRPr="006E1C1A">
        <w:rPr>
          <w:rStyle w:val="CharAttribute501"/>
          <w:rFonts w:eastAsia="№Е"/>
          <w:i w:val="0"/>
          <w:szCs w:val="28"/>
          <w:u w:val="none"/>
          <w:lang w:val="ru-RU"/>
        </w:rPr>
        <w:t xml:space="preserve">и </w:t>
      </w:r>
      <w:r w:rsidR="000472E0" w:rsidRPr="006E1C1A">
        <w:rPr>
          <w:color w:val="000000"/>
          <w:w w:val="0"/>
          <w:sz w:val="28"/>
          <w:szCs w:val="28"/>
          <w:lang w:val="ru-RU"/>
        </w:rPr>
        <w:t>педагогическими работниками</w:t>
      </w:r>
      <w:r w:rsidRPr="006E1C1A">
        <w:rPr>
          <w:rStyle w:val="CharAttribute501"/>
          <w:rFonts w:eastAsia="№Е"/>
          <w:i w:val="0"/>
          <w:szCs w:val="28"/>
          <w:u w:val="none"/>
          <w:lang w:val="ru-RU"/>
        </w:rPr>
        <w:t xml:space="preserve"> комплексы дел (благотворительной, экологической, патриотической, трудовой направленности), ориентированные </w:t>
      </w:r>
      <w:r w:rsidR="003672B3">
        <w:rPr>
          <w:rStyle w:val="CharAttribute501"/>
          <w:rFonts w:eastAsia="№Е"/>
          <w:i w:val="0"/>
          <w:szCs w:val="28"/>
          <w:u w:val="none"/>
          <w:lang w:val="ru-RU"/>
        </w:rPr>
        <w:br/>
      </w:r>
      <w:r w:rsidRPr="006E1C1A">
        <w:rPr>
          <w:rStyle w:val="CharAttribute501"/>
          <w:rFonts w:eastAsia="№Е"/>
          <w:i w:val="0"/>
          <w:szCs w:val="28"/>
          <w:u w:val="none"/>
          <w:lang w:val="ru-RU"/>
        </w:rPr>
        <w:t>на преобразов</w:t>
      </w:r>
      <w:r w:rsidR="002C249E" w:rsidRPr="006E1C1A">
        <w:rPr>
          <w:rStyle w:val="CharAttribute501"/>
          <w:rFonts w:eastAsia="№Е"/>
          <w:i w:val="0"/>
          <w:szCs w:val="28"/>
          <w:u w:val="none"/>
          <w:lang w:val="ru-RU"/>
        </w:rPr>
        <w:t>ание окружающего школу социума;</w:t>
      </w:r>
    </w:p>
    <w:p w:rsidR="002C249E" w:rsidRPr="006E1C1A" w:rsidRDefault="000D19C7" w:rsidP="0042604F">
      <w:pPr>
        <w:wordWrap/>
        <w:spacing w:line="336" w:lineRule="auto"/>
        <w:ind w:firstLine="709"/>
        <w:rPr>
          <w:rStyle w:val="CharAttribute501"/>
          <w:rFonts w:eastAsia="№Е"/>
          <w:i w:val="0"/>
          <w:szCs w:val="28"/>
          <w:u w:val="none"/>
          <w:lang w:val="ru-RU"/>
        </w:rPr>
      </w:pPr>
      <w:r w:rsidRPr="0042604F">
        <w:rPr>
          <w:rStyle w:val="CharAttribute501"/>
          <w:rFonts w:eastAsia="№Е"/>
          <w:i w:val="0"/>
          <w:szCs w:val="28"/>
          <w:u w:val="none"/>
          <w:lang w:val="ru-RU"/>
        </w:rPr>
        <w:t>о</w:t>
      </w:r>
      <w:r w:rsidRPr="006E1C1A">
        <w:rPr>
          <w:rStyle w:val="CharAttribute501"/>
          <w:rFonts w:eastAsia="№Е"/>
          <w:i w:val="0"/>
          <w:szCs w:val="28"/>
          <w:u w:val="none"/>
          <w:lang w:val="ru-RU"/>
        </w:rPr>
        <w:t>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w:t>
      </w:r>
      <w:r w:rsidR="002C249E" w:rsidRPr="006E1C1A">
        <w:rPr>
          <w:rStyle w:val="CharAttribute501"/>
          <w:rFonts w:eastAsia="№Е"/>
          <w:i w:val="0"/>
          <w:szCs w:val="28"/>
          <w:u w:val="none"/>
          <w:lang w:val="ru-RU"/>
        </w:rPr>
        <w:t xml:space="preserve">еся жизни школы, города, страны; </w:t>
      </w:r>
    </w:p>
    <w:p w:rsidR="002C249E" w:rsidRPr="006E1C1A" w:rsidRDefault="000D19C7" w:rsidP="0042604F">
      <w:pPr>
        <w:wordWrap/>
        <w:spacing w:line="336" w:lineRule="auto"/>
        <w:ind w:firstLine="709"/>
        <w:rPr>
          <w:rStyle w:val="CharAttribute501"/>
          <w:rFonts w:eastAsia="№Е"/>
          <w:i w:val="0"/>
          <w:szCs w:val="28"/>
          <w:u w:val="none"/>
          <w:lang w:val="ru-RU"/>
        </w:rPr>
      </w:pPr>
      <w:r w:rsidRPr="006E1C1A">
        <w:rPr>
          <w:rStyle w:val="CharAttribute501"/>
          <w:rFonts w:eastAsia="№Е"/>
          <w:i w:val="0"/>
          <w:szCs w:val="28"/>
          <w:u w:val="none"/>
          <w:lang w:val="ru-RU"/>
        </w:rPr>
        <w:t xml:space="preserve">проводимые для жителей микрорайона и организуемые совместно с семьями обучающихся спортивные состязания, праздники, фестивали, представления, которые открывают возможности для творческой самореализации обучающихся </w:t>
      </w:r>
      <w:r w:rsidR="002C249E" w:rsidRPr="006E1C1A">
        <w:rPr>
          <w:rStyle w:val="CharAttribute501"/>
          <w:rFonts w:eastAsia="№Е"/>
          <w:i w:val="0"/>
          <w:szCs w:val="28"/>
          <w:u w:val="none"/>
          <w:lang w:val="ru-RU"/>
        </w:rPr>
        <w:br/>
      </w:r>
      <w:r w:rsidRPr="006E1C1A">
        <w:rPr>
          <w:rStyle w:val="CharAttribute501"/>
          <w:rFonts w:eastAsia="№Е"/>
          <w:i w:val="0"/>
          <w:szCs w:val="28"/>
          <w:u w:val="none"/>
          <w:lang w:val="ru-RU"/>
        </w:rPr>
        <w:t>и включают их в д</w:t>
      </w:r>
      <w:r w:rsidR="002C249E" w:rsidRPr="006E1C1A">
        <w:rPr>
          <w:rStyle w:val="CharAttribute501"/>
          <w:rFonts w:eastAsia="№Е"/>
          <w:i w:val="0"/>
          <w:szCs w:val="28"/>
          <w:u w:val="none"/>
          <w:lang w:val="ru-RU"/>
        </w:rPr>
        <w:t xml:space="preserve">еятельную заботу об окружающих; </w:t>
      </w:r>
    </w:p>
    <w:p w:rsidR="000D19C7" w:rsidRPr="006E1C1A" w:rsidRDefault="000D19C7" w:rsidP="0042604F">
      <w:pPr>
        <w:wordWrap/>
        <w:spacing w:line="336" w:lineRule="auto"/>
        <w:ind w:firstLine="709"/>
        <w:rPr>
          <w:rStyle w:val="CharAttribute501"/>
          <w:b/>
          <w:bCs/>
          <w:iCs/>
          <w:szCs w:val="28"/>
          <w:u w:val="none"/>
          <w:lang w:val="ru-RU"/>
        </w:rPr>
      </w:pPr>
      <w:r w:rsidRPr="006E1C1A">
        <w:rPr>
          <w:rStyle w:val="CharAttribute501"/>
          <w:rFonts w:eastAsia="№Е"/>
          <w:i w:val="0"/>
          <w:szCs w:val="28"/>
          <w:u w:val="none"/>
          <w:lang w:val="ru-RU"/>
        </w:rPr>
        <w:t xml:space="preserve">участие во всероссийских акциях, посвященных значимым отечественным </w:t>
      </w:r>
      <w:r w:rsidR="002C249E" w:rsidRPr="006E1C1A">
        <w:rPr>
          <w:rStyle w:val="CharAttribute501"/>
          <w:rFonts w:eastAsia="№Е"/>
          <w:i w:val="0"/>
          <w:szCs w:val="28"/>
          <w:u w:val="none"/>
          <w:lang w:val="ru-RU"/>
        </w:rPr>
        <w:br/>
      </w:r>
      <w:r w:rsidRPr="006E1C1A">
        <w:rPr>
          <w:rStyle w:val="CharAttribute501"/>
          <w:rFonts w:eastAsia="№Е"/>
          <w:i w:val="0"/>
          <w:szCs w:val="28"/>
          <w:u w:val="none"/>
          <w:lang w:val="ru-RU"/>
        </w:rPr>
        <w:t>и международным событиям.</w:t>
      </w:r>
    </w:p>
    <w:p w:rsidR="002C249E" w:rsidRPr="006E1C1A" w:rsidRDefault="002C249E" w:rsidP="0042604F">
      <w:pPr>
        <w:wordWrap/>
        <w:spacing w:line="336" w:lineRule="auto"/>
        <w:ind w:firstLine="709"/>
        <w:rPr>
          <w:b/>
          <w:bCs/>
          <w:i/>
          <w:iCs/>
          <w:sz w:val="28"/>
          <w:szCs w:val="28"/>
          <w:lang w:val="ru-RU"/>
        </w:rPr>
      </w:pPr>
      <w:r w:rsidRPr="006E1C1A">
        <w:rPr>
          <w:b/>
          <w:bCs/>
          <w:i/>
          <w:iCs/>
          <w:sz w:val="28"/>
          <w:szCs w:val="28"/>
          <w:lang w:val="ru-RU"/>
        </w:rPr>
        <w:t xml:space="preserve">На </w:t>
      </w:r>
      <w:r w:rsidR="00F42B4E">
        <w:rPr>
          <w:b/>
          <w:bCs/>
          <w:i/>
          <w:iCs/>
          <w:sz w:val="28"/>
          <w:szCs w:val="28"/>
          <w:lang w:val="ru-RU"/>
        </w:rPr>
        <w:t>уровне образовательной организации:</w:t>
      </w:r>
    </w:p>
    <w:p w:rsidR="002C249E" w:rsidRPr="006E1C1A" w:rsidRDefault="000D19C7" w:rsidP="0042604F">
      <w:pPr>
        <w:wordWrap/>
        <w:spacing w:line="336" w:lineRule="auto"/>
        <w:ind w:firstLine="709"/>
        <w:rPr>
          <w:b/>
          <w:bCs/>
          <w:i/>
          <w:iCs/>
          <w:sz w:val="28"/>
          <w:szCs w:val="28"/>
          <w:lang w:val="ru-RU"/>
        </w:rPr>
      </w:pPr>
      <w:r w:rsidRPr="006E1C1A">
        <w:rPr>
          <w:rStyle w:val="CharAttribute501"/>
          <w:rFonts w:eastAsia="№Е"/>
          <w:i w:val="0"/>
          <w:szCs w:val="28"/>
          <w:u w:val="none"/>
          <w:lang w:val="ru-RU"/>
        </w:rPr>
        <w:t>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w:t>
      </w:r>
      <w:r w:rsidR="002C249E" w:rsidRPr="006E1C1A">
        <w:rPr>
          <w:rStyle w:val="CharAttribute501"/>
          <w:rFonts w:eastAsia="№Е"/>
          <w:i w:val="0"/>
          <w:szCs w:val="28"/>
          <w:u w:val="none"/>
          <w:lang w:val="ru-RU"/>
        </w:rPr>
        <w:t>;</w:t>
      </w:r>
      <w:r w:rsidRPr="006E1C1A">
        <w:rPr>
          <w:rStyle w:val="CharAttribute501"/>
          <w:rFonts w:eastAsia="№Е"/>
          <w:i w:val="0"/>
          <w:szCs w:val="28"/>
          <w:u w:val="none"/>
          <w:lang w:val="ru-RU"/>
        </w:rPr>
        <w:t xml:space="preserve"> </w:t>
      </w:r>
    </w:p>
    <w:p w:rsidR="002C249E" w:rsidRPr="006E1C1A" w:rsidRDefault="000D19C7" w:rsidP="0042604F">
      <w:pPr>
        <w:wordWrap/>
        <w:spacing w:line="336" w:lineRule="auto"/>
        <w:ind w:firstLine="709"/>
        <w:rPr>
          <w:rStyle w:val="CharAttribute501"/>
          <w:b/>
          <w:bCs/>
          <w:iCs/>
          <w:szCs w:val="28"/>
          <w:u w:val="none"/>
          <w:lang w:val="ru-RU"/>
        </w:rPr>
      </w:pPr>
      <w:r w:rsidRPr="006E1C1A">
        <w:rPr>
          <w:rStyle w:val="CharAttribute501"/>
          <w:rFonts w:eastAsia="№Е"/>
          <w:i w:val="0"/>
          <w:szCs w:val="28"/>
          <w:u w:val="none"/>
          <w:lang w:val="ru-RU"/>
        </w:rPr>
        <w:t xml:space="preserve">общешкольные праздники – ежегодно проводимые творческие (театрализованные, музыкальные, литературные и т.п.) дела, связанные </w:t>
      </w:r>
      <w:r w:rsidR="002C249E" w:rsidRPr="006E1C1A">
        <w:rPr>
          <w:rStyle w:val="CharAttribute501"/>
          <w:rFonts w:eastAsia="№Е"/>
          <w:i w:val="0"/>
          <w:szCs w:val="28"/>
          <w:u w:val="none"/>
          <w:lang w:val="ru-RU"/>
        </w:rPr>
        <w:br/>
      </w:r>
      <w:r w:rsidRPr="006E1C1A">
        <w:rPr>
          <w:rStyle w:val="CharAttribute501"/>
          <w:rFonts w:eastAsia="№Е"/>
          <w:i w:val="0"/>
          <w:szCs w:val="28"/>
          <w:u w:val="none"/>
          <w:lang w:val="ru-RU"/>
        </w:rPr>
        <w:t xml:space="preserve">со значимыми для обучающихся и </w:t>
      </w:r>
      <w:r w:rsidR="000472E0" w:rsidRPr="006E1C1A">
        <w:rPr>
          <w:rStyle w:val="CharAttribute501"/>
          <w:rFonts w:eastAsia="№Е"/>
          <w:i w:val="0"/>
          <w:szCs w:val="28"/>
          <w:u w:val="none"/>
          <w:lang w:val="ru-RU"/>
        </w:rPr>
        <w:t>педагогических работников</w:t>
      </w:r>
      <w:r w:rsidRPr="006E1C1A">
        <w:rPr>
          <w:rStyle w:val="CharAttribute501"/>
          <w:rFonts w:eastAsia="№Е"/>
          <w:i w:val="0"/>
          <w:szCs w:val="28"/>
          <w:u w:val="none"/>
          <w:lang w:val="ru-RU"/>
        </w:rPr>
        <w:t xml:space="preserve"> знаменательными датами и в которых участвуют все классы школы</w:t>
      </w:r>
      <w:r w:rsidR="002C249E" w:rsidRPr="006E1C1A">
        <w:rPr>
          <w:rStyle w:val="CharAttribute501"/>
          <w:rFonts w:eastAsia="№Е"/>
          <w:i w:val="0"/>
          <w:szCs w:val="28"/>
          <w:u w:val="none"/>
          <w:lang w:val="ru-RU"/>
        </w:rPr>
        <w:t>;</w:t>
      </w:r>
    </w:p>
    <w:p w:rsidR="000D19C7" w:rsidRPr="006E1C1A" w:rsidRDefault="000D19C7" w:rsidP="0042604F">
      <w:pPr>
        <w:wordWrap/>
        <w:spacing w:line="336" w:lineRule="auto"/>
        <w:ind w:firstLine="709"/>
        <w:rPr>
          <w:b/>
          <w:bCs/>
          <w:i/>
          <w:iCs/>
          <w:sz w:val="28"/>
          <w:szCs w:val="28"/>
          <w:lang w:val="ru-RU"/>
        </w:rPr>
      </w:pPr>
      <w:r w:rsidRPr="006E1C1A">
        <w:rPr>
          <w:bCs/>
          <w:sz w:val="28"/>
          <w:szCs w:val="28"/>
          <w:lang w:val="ru-RU"/>
        </w:rPr>
        <w:t xml:space="preserve">церемонии награждения (по итогам года) обучающихся и </w:t>
      </w:r>
      <w:r w:rsidR="000472E0" w:rsidRPr="006E1C1A">
        <w:rPr>
          <w:bCs/>
          <w:sz w:val="28"/>
          <w:szCs w:val="28"/>
          <w:lang w:val="ru-RU"/>
        </w:rPr>
        <w:t>педагогических работников</w:t>
      </w:r>
      <w:r w:rsidRPr="006E1C1A">
        <w:rPr>
          <w:bCs/>
          <w:sz w:val="28"/>
          <w:szCs w:val="28"/>
          <w:lang w:val="ru-RU"/>
        </w:rPr>
        <w:t xml:space="preserve"> за активное участие в жизни школы, защиту чести школы в конкурсах, соревнованиях, олимпиадах, значительный вклад в развитие школы. </w:t>
      </w:r>
      <w:r w:rsidR="003672B3">
        <w:rPr>
          <w:bCs/>
          <w:sz w:val="28"/>
          <w:szCs w:val="28"/>
          <w:lang w:val="ru-RU"/>
        </w:rPr>
        <w:br/>
      </w:r>
      <w:r w:rsidRPr="006E1C1A">
        <w:rPr>
          <w:bCs/>
          <w:sz w:val="28"/>
          <w:szCs w:val="28"/>
          <w:lang w:val="ru-RU"/>
        </w:rPr>
        <w:lastRenderedPageBreak/>
        <w:t xml:space="preserve">Это способствует поощрению социальной активности обучающихся, развитию позитивных межличностных отношений между </w:t>
      </w:r>
      <w:r w:rsidR="00C4576F" w:rsidRPr="006E1C1A">
        <w:rPr>
          <w:color w:val="000000"/>
          <w:w w:val="0"/>
          <w:sz w:val="28"/>
          <w:szCs w:val="28"/>
          <w:lang w:val="ru-RU"/>
        </w:rPr>
        <w:t>педагогическими работниками</w:t>
      </w:r>
      <w:r w:rsidR="00C4576F" w:rsidRPr="006E1C1A">
        <w:rPr>
          <w:bCs/>
          <w:sz w:val="28"/>
          <w:szCs w:val="28"/>
          <w:lang w:val="ru-RU"/>
        </w:rPr>
        <w:t xml:space="preserve"> </w:t>
      </w:r>
      <w:r w:rsidR="003672B3">
        <w:rPr>
          <w:bCs/>
          <w:sz w:val="28"/>
          <w:szCs w:val="28"/>
          <w:lang w:val="ru-RU"/>
        </w:rPr>
        <w:br/>
      </w:r>
      <w:r w:rsidRPr="006E1C1A">
        <w:rPr>
          <w:bCs/>
          <w:sz w:val="28"/>
          <w:szCs w:val="28"/>
          <w:lang w:val="ru-RU"/>
        </w:rPr>
        <w:t>и воспитанниками, формированию чувства доверия и уважения друг к другу.</w:t>
      </w:r>
    </w:p>
    <w:p w:rsidR="002C249E" w:rsidRPr="006E1C1A" w:rsidRDefault="000D19C7" w:rsidP="0042604F">
      <w:pPr>
        <w:wordWrap/>
        <w:spacing w:line="336" w:lineRule="auto"/>
        <w:ind w:firstLine="709"/>
        <w:rPr>
          <w:rStyle w:val="CharAttribute501"/>
          <w:rFonts w:eastAsia="№Е"/>
          <w:b/>
          <w:bCs/>
          <w:i w:val="0"/>
          <w:iCs/>
          <w:szCs w:val="28"/>
          <w:lang w:val="ru-RU"/>
        </w:rPr>
      </w:pPr>
      <w:r w:rsidRPr="006E1C1A">
        <w:rPr>
          <w:b/>
          <w:bCs/>
          <w:i/>
          <w:iCs/>
          <w:sz w:val="28"/>
          <w:szCs w:val="28"/>
          <w:lang w:val="ru-RU"/>
        </w:rPr>
        <w:t>На уровне классов:</w:t>
      </w:r>
    </w:p>
    <w:p w:rsidR="002C249E" w:rsidRPr="006E1C1A" w:rsidRDefault="000D19C7" w:rsidP="0042604F">
      <w:pPr>
        <w:wordWrap/>
        <w:spacing w:line="336" w:lineRule="auto"/>
        <w:ind w:firstLine="709"/>
        <w:rPr>
          <w:rStyle w:val="CharAttribute501"/>
          <w:rFonts w:eastAsia="№Е"/>
          <w:i w:val="0"/>
          <w:szCs w:val="28"/>
          <w:u w:val="none"/>
          <w:lang w:val="ru-RU"/>
        </w:rPr>
      </w:pPr>
      <w:r w:rsidRPr="006E1C1A">
        <w:rPr>
          <w:bCs/>
          <w:sz w:val="28"/>
          <w:szCs w:val="28"/>
          <w:lang w:val="ru-RU"/>
        </w:rPr>
        <w:t>выбор и делегирование представителей классов в общешкольные советы</w:t>
      </w:r>
      <w:r w:rsidRPr="006E1C1A">
        <w:rPr>
          <w:rStyle w:val="CharAttribute501"/>
          <w:rFonts w:eastAsia="№Е"/>
          <w:i w:val="0"/>
          <w:szCs w:val="28"/>
          <w:u w:val="none"/>
          <w:lang w:val="ru-RU"/>
        </w:rPr>
        <w:t xml:space="preserve"> дел, ответственных за подгото</w:t>
      </w:r>
      <w:r w:rsidR="002C249E" w:rsidRPr="006E1C1A">
        <w:rPr>
          <w:rStyle w:val="CharAttribute501"/>
          <w:rFonts w:eastAsia="№Е"/>
          <w:i w:val="0"/>
          <w:szCs w:val="28"/>
          <w:u w:val="none"/>
          <w:lang w:val="ru-RU"/>
        </w:rPr>
        <w:t xml:space="preserve">вку общешкольных ключевых дел; </w:t>
      </w:r>
    </w:p>
    <w:p w:rsidR="002C249E" w:rsidRPr="006E1C1A" w:rsidRDefault="000D19C7" w:rsidP="0042604F">
      <w:pPr>
        <w:wordWrap/>
        <w:spacing w:line="336" w:lineRule="auto"/>
        <w:ind w:firstLine="709"/>
        <w:rPr>
          <w:rStyle w:val="CharAttribute501"/>
          <w:rFonts w:eastAsia="№Е"/>
          <w:b/>
          <w:bCs/>
          <w:i w:val="0"/>
          <w:iCs/>
          <w:szCs w:val="28"/>
          <w:lang w:val="ru-RU"/>
        </w:rPr>
      </w:pPr>
      <w:r w:rsidRPr="006E1C1A">
        <w:rPr>
          <w:rStyle w:val="CharAttribute501"/>
          <w:rFonts w:eastAsia="№Е"/>
          <w:i w:val="0"/>
          <w:szCs w:val="28"/>
          <w:u w:val="none"/>
          <w:lang w:val="ru-RU"/>
        </w:rPr>
        <w:t xml:space="preserve">участие школьных классов в реализации общешкольных ключевых дел; </w:t>
      </w:r>
    </w:p>
    <w:p w:rsidR="000D19C7" w:rsidRPr="006E1C1A" w:rsidRDefault="000D19C7" w:rsidP="0042604F">
      <w:pPr>
        <w:wordWrap/>
        <w:spacing w:line="336" w:lineRule="auto"/>
        <w:ind w:firstLine="709"/>
        <w:rPr>
          <w:rFonts w:eastAsia="№Е"/>
          <w:b/>
          <w:bCs/>
          <w:iCs/>
          <w:sz w:val="28"/>
          <w:szCs w:val="28"/>
          <w:u w:val="single"/>
          <w:lang w:val="ru-RU"/>
        </w:rPr>
      </w:pPr>
      <w:r w:rsidRPr="006E1C1A">
        <w:rPr>
          <w:rStyle w:val="CharAttribute501"/>
          <w:rFonts w:eastAsia="№Е"/>
          <w:i w:val="0"/>
          <w:szCs w:val="28"/>
          <w:u w:val="none"/>
          <w:lang w:val="ru-RU"/>
        </w:rPr>
        <w:t xml:space="preserve">проведение в рамках класса итогового анализа </w:t>
      </w:r>
      <w:r w:rsidR="00B50691" w:rsidRPr="006E1C1A">
        <w:rPr>
          <w:rStyle w:val="CharAttribute501"/>
          <w:rFonts w:eastAsia="№Е"/>
          <w:i w:val="0"/>
          <w:szCs w:val="28"/>
          <w:u w:val="none"/>
          <w:lang w:val="ru-RU"/>
        </w:rPr>
        <w:t xml:space="preserve">обучающимися </w:t>
      </w:r>
      <w:r w:rsidRPr="006E1C1A">
        <w:rPr>
          <w:rStyle w:val="CharAttribute501"/>
          <w:rFonts w:eastAsia="№Е"/>
          <w:i w:val="0"/>
          <w:szCs w:val="28"/>
          <w:u w:val="none"/>
          <w:lang w:val="ru-RU"/>
        </w:rPr>
        <w:t>общешкольных ключевых дел, участие представителей классов в итоговом анализе проведенных дел на уровне общешкольных советов дела.</w:t>
      </w:r>
    </w:p>
    <w:p w:rsidR="002C249E" w:rsidRPr="006E1C1A" w:rsidRDefault="000D19C7" w:rsidP="0042604F">
      <w:pPr>
        <w:wordWrap/>
        <w:spacing w:line="336" w:lineRule="auto"/>
        <w:ind w:firstLine="709"/>
        <w:rPr>
          <w:rStyle w:val="CharAttribute501"/>
          <w:rFonts w:eastAsia="№Е"/>
          <w:b/>
          <w:bCs/>
          <w:i w:val="0"/>
          <w:iCs/>
          <w:szCs w:val="28"/>
          <w:lang w:val="ru-RU"/>
        </w:rPr>
      </w:pPr>
      <w:r w:rsidRPr="006E1C1A">
        <w:rPr>
          <w:b/>
          <w:bCs/>
          <w:i/>
          <w:iCs/>
          <w:sz w:val="28"/>
          <w:szCs w:val="28"/>
          <w:lang w:val="ru-RU"/>
        </w:rPr>
        <w:t>На уровне</w:t>
      </w:r>
      <w:r w:rsidR="00F42B4E">
        <w:rPr>
          <w:b/>
          <w:bCs/>
          <w:i/>
          <w:iCs/>
          <w:sz w:val="28"/>
          <w:szCs w:val="28"/>
          <w:lang w:val="ru-RU"/>
        </w:rPr>
        <w:t xml:space="preserve"> обучающихся</w:t>
      </w:r>
      <w:r w:rsidRPr="006E1C1A">
        <w:rPr>
          <w:b/>
          <w:bCs/>
          <w:i/>
          <w:iCs/>
          <w:sz w:val="28"/>
          <w:szCs w:val="28"/>
          <w:lang w:val="ru-RU"/>
        </w:rPr>
        <w:t>:</w:t>
      </w:r>
      <w:r w:rsidRPr="006E1C1A">
        <w:rPr>
          <w:rStyle w:val="CharAttribute501"/>
          <w:rFonts w:eastAsia="№Е"/>
          <w:b/>
          <w:bCs/>
          <w:i w:val="0"/>
          <w:iCs/>
          <w:szCs w:val="28"/>
          <w:lang w:val="ru-RU"/>
        </w:rPr>
        <w:t xml:space="preserve"> </w:t>
      </w:r>
    </w:p>
    <w:p w:rsidR="002C249E" w:rsidRPr="006E1C1A" w:rsidRDefault="000D19C7" w:rsidP="0042604F">
      <w:pPr>
        <w:wordWrap/>
        <w:spacing w:line="336" w:lineRule="auto"/>
        <w:ind w:firstLine="709"/>
        <w:rPr>
          <w:rFonts w:eastAsia="№Е"/>
          <w:b/>
          <w:bCs/>
          <w:iCs/>
          <w:sz w:val="28"/>
          <w:szCs w:val="28"/>
          <w:u w:val="single"/>
          <w:lang w:val="ru-RU"/>
        </w:rPr>
      </w:pPr>
      <w:r w:rsidRPr="006E1C1A">
        <w:rPr>
          <w:rStyle w:val="CharAttribute501"/>
          <w:rFonts w:eastAsia="№Е"/>
          <w:i w:val="0"/>
          <w:iCs/>
          <w:szCs w:val="28"/>
          <w:u w:val="none"/>
          <w:lang w:val="ru-RU"/>
        </w:rPr>
        <w:t>вовлечение по возможности</w:t>
      </w:r>
      <w:r w:rsidRPr="006E1C1A">
        <w:rPr>
          <w:i/>
          <w:sz w:val="28"/>
          <w:szCs w:val="28"/>
          <w:lang w:val="ru-RU"/>
        </w:rPr>
        <w:t xml:space="preserve"> </w:t>
      </w:r>
      <w:r w:rsidRPr="006E1C1A">
        <w:rPr>
          <w:sz w:val="28"/>
          <w:szCs w:val="28"/>
          <w:lang w:val="ru-RU"/>
        </w:rPr>
        <w:t xml:space="preserve">каждого </w:t>
      </w:r>
      <w:r w:rsidR="003A32F3" w:rsidRPr="006E1C1A">
        <w:rPr>
          <w:sz w:val="28"/>
          <w:szCs w:val="28"/>
          <w:lang w:val="ru-RU"/>
        </w:rPr>
        <w:t>обучающегося</w:t>
      </w:r>
      <w:r w:rsidRPr="006E1C1A">
        <w:rPr>
          <w:sz w:val="28"/>
          <w:szCs w:val="28"/>
          <w:lang w:val="ru-RU"/>
        </w:rPr>
        <w:t xml:space="preserve"> в ключевые дела школы </w:t>
      </w:r>
      <w:r w:rsidR="002C249E" w:rsidRPr="006E1C1A">
        <w:rPr>
          <w:sz w:val="28"/>
          <w:szCs w:val="28"/>
          <w:lang w:val="ru-RU"/>
        </w:rPr>
        <w:br/>
      </w:r>
      <w:r w:rsidRPr="006E1C1A">
        <w:rPr>
          <w:sz w:val="28"/>
          <w:szCs w:val="28"/>
          <w:lang w:val="ru-RU"/>
        </w:rPr>
        <w:t xml:space="preserve">в одной из возможных для них ролей: сценаристов, постановщиков, исполнителей, ведущих, декораторов, музыкальных редакторов, корреспондентов, ответственных </w:t>
      </w:r>
      <w:r w:rsidR="002C249E" w:rsidRPr="006E1C1A">
        <w:rPr>
          <w:sz w:val="28"/>
          <w:szCs w:val="28"/>
          <w:lang w:val="ru-RU"/>
        </w:rPr>
        <w:br/>
      </w:r>
      <w:r w:rsidRPr="006E1C1A">
        <w:rPr>
          <w:sz w:val="28"/>
          <w:szCs w:val="28"/>
          <w:lang w:val="ru-RU"/>
        </w:rPr>
        <w:t>за костюмы и оборудование, ответственных за приглашение и встречу гостей и т.п.);</w:t>
      </w:r>
    </w:p>
    <w:p w:rsidR="002C249E" w:rsidRPr="006E1C1A" w:rsidRDefault="000D19C7" w:rsidP="0042604F">
      <w:pPr>
        <w:wordWrap/>
        <w:spacing w:line="336" w:lineRule="auto"/>
        <w:ind w:firstLine="709"/>
        <w:rPr>
          <w:rFonts w:eastAsia="№Е"/>
          <w:b/>
          <w:bCs/>
          <w:iCs/>
          <w:sz w:val="28"/>
          <w:szCs w:val="28"/>
          <w:u w:val="single"/>
          <w:lang w:val="ru-RU"/>
        </w:rPr>
      </w:pPr>
      <w:r w:rsidRPr="006E1C1A">
        <w:rPr>
          <w:sz w:val="28"/>
          <w:szCs w:val="28"/>
          <w:lang w:val="ru-RU"/>
        </w:rPr>
        <w:t xml:space="preserve">индивидуальная помощь </w:t>
      </w:r>
      <w:r w:rsidR="009C4A20" w:rsidRPr="006E1C1A">
        <w:rPr>
          <w:sz w:val="28"/>
          <w:szCs w:val="28"/>
          <w:lang w:val="ru-RU"/>
        </w:rPr>
        <w:t>обучающемуся</w:t>
      </w:r>
      <w:r w:rsidRPr="006E1C1A">
        <w:rPr>
          <w:sz w:val="28"/>
          <w:szCs w:val="28"/>
          <w:lang w:val="ru-RU"/>
        </w:rPr>
        <w:t xml:space="preserve"> (</w:t>
      </w:r>
      <w:r w:rsidRPr="006E1C1A">
        <w:rPr>
          <w:rFonts w:eastAsia="№Е"/>
          <w:iCs/>
          <w:sz w:val="28"/>
          <w:szCs w:val="28"/>
          <w:lang w:val="ru-RU"/>
        </w:rPr>
        <w:t xml:space="preserve">при необходимости) в освоении навыков </w:t>
      </w:r>
      <w:r w:rsidRPr="006E1C1A">
        <w:rPr>
          <w:sz w:val="28"/>
          <w:szCs w:val="28"/>
          <w:lang w:val="ru-RU"/>
        </w:rPr>
        <w:t>подготовки, проведения и анализа ключевых дел;</w:t>
      </w:r>
    </w:p>
    <w:p w:rsidR="002C249E" w:rsidRPr="006E1C1A" w:rsidRDefault="000D19C7" w:rsidP="0042604F">
      <w:pPr>
        <w:wordWrap/>
        <w:spacing w:line="336" w:lineRule="auto"/>
        <w:ind w:firstLine="709"/>
        <w:rPr>
          <w:rFonts w:eastAsia="№Е"/>
          <w:b/>
          <w:bCs/>
          <w:iCs/>
          <w:sz w:val="28"/>
          <w:szCs w:val="28"/>
          <w:u w:val="single"/>
          <w:lang w:val="ru-RU"/>
        </w:rPr>
      </w:pPr>
      <w:r w:rsidRPr="006E1C1A">
        <w:rPr>
          <w:sz w:val="28"/>
          <w:szCs w:val="28"/>
          <w:lang w:val="ru-RU"/>
        </w:rPr>
        <w:t xml:space="preserve">наблюдение за поведением </w:t>
      </w:r>
      <w:r w:rsidR="003A32F3" w:rsidRPr="006E1C1A">
        <w:rPr>
          <w:sz w:val="28"/>
          <w:szCs w:val="28"/>
          <w:lang w:val="ru-RU"/>
        </w:rPr>
        <w:t>обучающегося</w:t>
      </w:r>
      <w:r w:rsidRPr="006E1C1A">
        <w:rPr>
          <w:sz w:val="28"/>
          <w:szCs w:val="28"/>
          <w:lang w:val="ru-RU"/>
        </w:rPr>
        <w:t xml:space="preserve"> в ситуациях подготовки, проведения и анализа ключевых дел, за его отношениями со сверстниками, старшими </w:t>
      </w:r>
      <w:r w:rsidR="002C249E" w:rsidRPr="006E1C1A">
        <w:rPr>
          <w:sz w:val="28"/>
          <w:szCs w:val="28"/>
          <w:lang w:val="ru-RU"/>
        </w:rPr>
        <w:br/>
      </w:r>
      <w:r w:rsidRPr="006E1C1A">
        <w:rPr>
          <w:sz w:val="28"/>
          <w:szCs w:val="28"/>
          <w:lang w:val="ru-RU"/>
        </w:rPr>
        <w:t xml:space="preserve">и младшими </w:t>
      </w:r>
      <w:r w:rsidR="00AF012F" w:rsidRPr="006E1C1A">
        <w:rPr>
          <w:sz w:val="28"/>
          <w:szCs w:val="28"/>
          <w:lang w:val="ru-RU"/>
        </w:rPr>
        <w:t>обучающимися</w:t>
      </w:r>
      <w:r w:rsidRPr="006E1C1A">
        <w:rPr>
          <w:sz w:val="28"/>
          <w:szCs w:val="28"/>
          <w:lang w:val="ru-RU"/>
        </w:rPr>
        <w:t xml:space="preserve">, с </w:t>
      </w:r>
      <w:r w:rsidR="00C4576F" w:rsidRPr="006E1C1A">
        <w:rPr>
          <w:color w:val="000000"/>
          <w:w w:val="0"/>
          <w:sz w:val="28"/>
          <w:szCs w:val="28"/>
          <w:lang w:val="ru-RU"/>
        </w:rPr>
        <w:t>педагогическими работниками</w:t>
      </w:r>
      <w:r w:rsidRPr="006E1C1A">
        <w:rPr>
          <w:sz w:val="28"/>
          <w:szCs w:val="28"/>
          <w:lang w:val="ru-RU"/>
        </w:rPr>
        <w:t xml:space="preserve"> и другими взрослыми;</w:t>
      </w:r>
    </w:p>
    <w:p w:rsidR="000F18E4" w:rsidRPr="0042604F" w:rsidRDefault="000D19C7" w:rsidP="0042604F">
      <w:pPr>
        <w:wordWrap/>
        <w:spacing w:line="336" w:lineRule="auto"/>
        <w:ind w:firstLine="709"/>
        <w:rPr>
          <w:sz w:val="28"/>
          <w:szCs w:val="28"/>
          <w:lang w:val="ru-RU"/>
        </w:rPr>
      </w:pPr>
      <w:r w:rsidRPr="006E1C1A">
        <w:rPr>
          <w:sz w:val="28"/>
          <w:szCs w:val="28"/>
          <w:lang w:val="ru-RU"/>
        </w:rPr>
        <w:t xml:space="preserve">при необходимости коррекция поведения </w:t>
      </w:r>
      <w:r w:rsidR="003A32F3" w:rsidRPr="006E1C1A">
        <w:rPr>
          <w:sz w:val="28"/>
          <w:szCs w:val="28"/>
          <w:lang w:val="ru-RU"/>
        </w:rPr>
        <w:t>обучающегося</w:t>
      </w:r>
      <w:r w:rsidRPr="006E1C1A">
        <w:rPr>
          <w:sz w:val="28"/>
          <w:szCs w:val="28"/>
          <w:lang w:val="ru-RU"/>
        </w:rPr>
        <w:t xml:space="preserve"> через частные беседы с ним, через включение его в совместную работу с другими </w:t>
      </w:r>
      <w:r w:rsidR="002C249E" w:rsidRPr="006E1C1A">
        <w:rPr>
          <w:sz w:val="28"/>
          <w:szCs w:val="28"/>
          <w:lang w:val="ru-RU"/>
        </w:rPr>
        <w:t>обучающимися</w:t>
      </w:r>
      <w:r w:rsidRPr="006E1C1A">
        <w:rPr>
          <w:sz w:val="28"/>
          <w:szCs w:val="28"/>
          <w:lang w:val="ru-RU"/>
        </w:rPr>
        <w:t xml:space="preserve">, которые могли бы стать хорошим примером для </w:t>
      </w:r>
      <w:r w:rsidR="003A32F3" w:rsidRPr="006E1C1A">
        <w:rPr>
          <w:sz w:val="28"/>
          <w:szCs w:val="28"/>
          <w:lang w:val="ru-RU"/>
        </w:rPr>
        <w:t>обучающегося</w:t>
      </w:r>
      <w:r w:rsidRPr="006E1C1A">
        <w:rPr>
          <w:sz w:val="28"/>
          <w:szCs w:val="28"/>
          <w:lang w:val="ru-RU"/>
        </w:rPr>
        <w:t xml:space="preserve">, через предложение взять </w:t>
      </w:r>
      <w:r w:rsidR="002C249E" w:rsidRPr="006E1C1A">
        <w:rPr>
          <w:sz w:val="28"/>
          <w:szCs w:val="28"/>
          <w:lang w:val="ru-RU"/>
        </w:rPr>
        <w:br/>
      </w:r>
      <w:r w:rsidRPr="006E1C1A">
        <w:rPr>
          <w:sz w:val="28"/>
          <w:szCs w:val="28"/>
          <w:lang w:val="ru-RU"/>
        </w:rPr>
        <w:t xml:space="preserve">в следующем ключевом деле на себя роль ответственного за тот или иной фрагмент общей работы. </w:t>
      </w:r>
    </w:p>
    <w:p w:rsidR="000D19C7" w:rsidRPr="006E1C1A" w:rsidRDefault="000D19C7" w:rsidP="0042604F">
      <w:pPr>
        <w:wordWrap/>
        <w:spacing w:line="336" w:lineRule="auto"/>
        <w:jc w:val="center"/>
        <w:rPr>
          <w:b/>
          <w:iCs/>
          <w:color w:val="000000"/>
          <w:w w:val="0"/>
          <w:sz w:val="28"/>
          <w:szCs w:val="28"/>
          <w:lang w:val="ru-RU"/>
        </w:rPr>
      </w:pPr>
      <w:r w:rsidRPr="006E1C1A">
        <w:rPr>
          <w:b/>
          <w:iCs/>
          <w:color w:val="000000"/>
          <w:w w:val="0"/>
          <w:sz w:val="28"/>
          <w:szCs w:val="28"/>
          <w:lang w:val="ru-RU"/>
        </w:rPr>
        <w:t>3.2. Модуль «Классное руководство»</w:t>
      </w:r>
    </w:p>
    <w:p w:rsidR="000D19C7" w:rsidRPr="006E1C1A" w:rsidRDefault="000D19C7" w:rsidP="0042604F">
      <w:pPr>
        <w:pStyle w:val="aa"/>
        <w:spacing w:before="0" w:after="0" w:line="336" w:lineRule="auto"/>
        <w:ind w:left="0" w:right="-1" w:firstLine="709"/>
        <w:rPr>
          <w:rFonts w:ascii="Times New Roman" w:hAnsi="Times New Roman"/>
          <w:i/>
          <w:sz w:val="28"/>
          <w:szCs w:val="28"/>
          <w:lang w:val="ru-RU"/>
        </w:rPr>
      </w:pPr>
      <w:r w:rsidRPr="006E1C1A">
        <w:rPr>
          <w:rFonts w:ascii="Times New Roman" w:hAnsi="Times New Roman"/>
          <w:sz w:val="28"/>
          <w:szCs w:val="28"/>
          <w:lang w:val="ru-RU"/>
        </w:rPr>
        <w:t>Осуществляя работу с классом</w:t>
      </w:r>
      <w:r w:rsidR="00E81C16" w:rsidRPr="003672B3">
        <w:rPr>
          <w:rFonts w:ascii="Times New Roman" w:hAnsi="Times New Roman"/>
          <w:sz w:val="28"/>
          <w:szCs w:val="28"/>
          <w:lang w:val="ru-RU"/>
        </w:rPr>
        <w:t>, педагогический работник</w:t>
      </w:r>
      <w:r w:rsidR="00C4576F" w:rsidRPr="003672B3">
        <w:rPr>
          <w:rFonts w:ascii="Times New Roman" w:hAnsi="Times New Roman"/>
          <w:sz w:val="28"/>
          <w:szCs w:val="28"/>
          <w:lang w:val="ru-RU"/>
        </w:rPr>
        <w:t xml:space="preserve"> </w:t>
      </w:r>
      <w:r w:rsidRPr="003672B3">
        <w:rPr>
          <w:rFonts w:ascii="Times New Roman" w:hAnsi="Times New Roman"/>
          <w:sz w:val="28"/>
          <w:szCs w:val="28"/>
          <w:lang w:val="ru-RU"/>
        </w:rPr>
        <w:t>(классный руководитель, воспитатель, куратор, наставник, тьютор и т.п.)</w:t>
      </w:r>
      <w:r w:rsidRPr="006E1C1A">
        <w:rPr>
          <w:rFonts w:ascii="Times New Roman" w:hAnsi="Times New Roman"/>
          <w:sz w:val="28"/>
          <w:szCs w:val="28"/>
          <w:lang w:val="ru-RU"/>
        </w:rPr>
        <w:t xml:space="preserve"> организует работу </w:t>
      </w:r>
      <w:r w:rsidR="003672B3">
        <w:rPr>
          <w:rFonts w:ascii="Times New Roman" w:hAnsi="Times New Roman"/>
          <w:sz w:val="28"/>
          <w:szCs w:val="28"/>
          <w:lang w:val="ru-RU"/>
        </w:rPr>
        <w:br/>
      </w:r>
      <w:r w:rsidRPr="006E1C1A">
        <w:rPr>
          <w:rFonts w:ascii="Times New Roman" w:hAnsi="Times New Roman"/>
          <w:sz w:val="28"/>
          <w:szCs w:val="28"/>
          <w:lang w:val="ru-RU"/>
        </w:rPr>
        <w:t xml:space="preserve">с коллективом класса; индивидуальную работу с </w:t>
      </w:r>
      <w:r w:rsidR="006D000B" w:rsidRPr="006E1C1A">
        <w:rPr>
          <w:rFonts w:ascii="Times New Roman" w:hAnsi="Times New Roman"/>
          <w:sz w:val="28"/>
          <w:szCs w:val="28"/>
          <w:lang w:val="ru-RU"/>
        </w:rPr>
        <w:t>обучающимися</w:t>
      </w:r>
      <w:r w:rsidRPr="006E1C1A">
        <w:rPr>
          <w:rFonts w:ascii="Times New Roman" w:hAnsi="Times New Roman"/>
          <w:sz w:val="28"/>
          <w:szCs w:val="28"/>
          <w:lang w:val="ru-RU"/>
        </w:rPr>
        <w:t xml:space="preserve"> вверенного ему класса; работу </w:t>
      </w:r>
      <w:r w:rsidR="00C4576F" w:rsidRPr="006E1C1A">
        <w:rPr>
          <w:rFonts w:ascii="Times New Roman" w:hAnsi="Times New Roman"/>
          <w:sz w:val="28"/>
          <w:szCs w:val="28"/>
          <w:lang w:val="ru-RU"/>
        </w:rPr>
        <w:t>с учителями-предметниками</w:t>
      </w:r>
      <w:r w:rsidRPr="006E1C1A">
        <w:rPr>
          <w:rFonts w:ascii="Times New Roman" w:hAnsi="Times New Roman"/>
          <w:sz w:val="28"/>
          <w:szCs w:val="28"/>
          <w:lang w:val="ru-RU"/>
        </w:rPr>
        <w:t xml:space="preserve"> в данном классе; работу с родителями обучающихся или их законными представителями </w:t>
      </w:r>
      <w:r w:rsidR="004124A3">
        <w:rPr>
          <w:rFonts w:ascii="Times New Roman" w:hAnsi="Times New Roman"/>
          <w:sz w:val="28"/>
          <w:szCs w:val="28"/>
          <w:lang w:val="ru-RU"/>
        </w:rPr>
        <w:t>.</w:t>
      </w:r>
    </w:p>
    <w:p w:rsidR="004124A3" w:rsidRDefault="004124A3" w:rsidP="0042604F">
      <w:pPr>
        <w:pStyle w:val="aa"/>
        <w:spacing w:before="0" w:after="0" w:line="336" w:lineRule="auto"/>
        <w:ind w:left="0" w:right="-1" w:firstLine="709"/>
        <w:rPr>
          <w:rStyle w:val="CharAttribute502"/>
          <w:rFonts w:eastAsia="№Е" w:hAnsi="Times New Roman"/>
          <w:b/>
          <w:bCs/>
          <w:iCs/>
          <w:szCs w:val="28"/>
          <w:lang w:val="ru-RU"/>
        </w:rPr>
      </w:pPr>
    </w:p>
    <w:p w:rsidR="00B96D34" w:rsidRPr="006E1C1A" w:rsidRDefault="000D19C7" w:rsidP="0042604F">
      <w:pPr>
        <w:pStyle w:val="aa"/>
        <w:spacing w:before="0" w:after="0" w:line="336" w:lineRule="auto"/>
        <w:ind w:left="0" w:right="-1" w:firstLine="709"/>
        <w:rPr>
          <w:rStyle w:val="CharAttribute502"/>
          <w:rFonts w:eastAsia="№Е" w:hAnsi="Times New Roman"/>
          <w:b/>
          <w:bCs/>
          <w:iCs/>
          <w:szCs w:val="28"/>
          <w:lang w:val="ru-RU"/>
        </w:rPr>
      </w:pPr>
      <w:r w:rsidRPr="006E1C1A">
        <w:rPr>
          <w:rStyle w:val="CharAttribute502"/>
          <w:rFonts w:eastAsia="№Е" w:hAnsi="Times New Roman"/>
          <w:b/>
          <w:bCs/>
          <w:iCs/>
          <w:szCs w:val="28"/>
          <w:lang w:val="ru-RU"/>
        </w:rPr>
        <w:lastRenderedPageBreak/>
        <w:t>Работа с классным коллективом:</w:t>
      </w:r>
    </w:p>
    <w:p w:rsidR="00B96D34" w:rsidRPr="006E1C1A" w:rsidRDefault="000D19C7" w:rsidP="0042604F">
      <w:pPr>
        <w:pStyle w:val="aa"/>
        <w:spacing w:before="0" w:after="0" w:line="336" w:lineRule="auto"/>
        <w:ind w:left="0" w:right="-1" w:firstLine="709"/>
        <w:rPr>
          <w:rFonts w:ascii="Times New Roman" w:hAnsi="Times New Roman"/>
          <w:sz w:val="28"/>
          <w:szCs w:val="28"/>
          <w:lang w:val="ru-RU"/>
        </w:rPr>
      </w:pPr>
      <w:r w:rsidRPr="006E1C1A">
        <w:rPr>
          <w:rFonts w:ascii="Times New Roman" w:hAnsi="Times New Roman"/>
          <w:sz w:val="28"/>
          <w:szCs w:val="28"/>
          <w:lang w:val="ru-RU"/>
        </w:rPr>
        <w:t xml:space="preserve">инициирование и поддержка участия класса в общешкольных ключевых делах, оказание необходимой помощи </w:t>
      </w:r>
      <w:r w:rsidR="000359FD" w:rsidRPr="006E1C1A">
        <w:rPr>
          <w:rFonts w:ascii="Times New Roman" w:hAnsi="Times New Roman"/>
          <w:sz w:val="28"/>
          <w:szCs w:val="28"/>
          <w:lang w:val="ru-RU"/>
        </w:rPr>
        <w:t>обучающимся</w:t>
      </w:r>
      <w:r w:rsidRPr="006E1C1A">
        <w:rPr>
          <w:rFonts w:ascii="Times New Roman" w:hAnsi="Times New Roman"/>
          <w:sz w:val="28"/>
          <w:szCs w:val="28"/>
          <w:lang w:val="ru-RU"/>
        </w:rPr>
        <w:t xml:space="preserve"> в их подготовке, проведении </w:t>
      </w:r>
      <w:r w:rsidR="00B96D34" w:rsidRPr="006E1C1A">
        <w:rPr>
          <w:rFonts w:ascii="Times New Roman" w:hAnsi="Times New Roman"/>
          <w:sz w:val="28"/>
          <w:szCs w:val="28"/>
          <w:lang w:val="ru-RU"/>
        </w:rPr>
        <w:br/>
      </w:r>
      <w:r w:rsidRPr="006E1C1A">
        <w:rPr>
          <w:rFonts w:ascii="Times New Roman" w:hAnsi="Times New Roman"/>
          <w:sz w:val="28"/>
          <w:szCs w:val="28"/>
          <w:lang w:val="ru-RU"/>
        </w:rPr>
        <w:t>и анализе;</w:t>
      </w:r>
    </w:p>
    <w:p w:rsidR="00B96D34" w:rsidRPr="006E1C1A" w:rsidRDefault="000D19C7" w:rsidP="0042604F">
      <w:pPr>
        <w:pStyle w:val="aa"/>
        <w:spacing w:before="0" w:after="0" w:line="336" w:lineRule="auto"/>
        <w:ind w:left="0" w:right="-1" w:firstLine="709"/>
        <w:rPr>
          <w:rFonts w:ascii="Times New Roman" w:hAnsi="Times New Roman"/>
          <w:sz w:val="28"/>
          <w:szCs w:val="28"/>
          <w:lang w:val="ru-RU"/>
        </w:rPr>
      </w:pPr>
      <w:r w:rsidRPr="006E1C1A">
        <w:rPr>
          <w:rFonts w:ascii="Times New Roman" w:hAnsi="Times New Roman"/>
          <w:sz w:val="28"/>
          <w:szCs w:val="28"/>
          <w:lang w:val="ru-RU"/>
        </w:rPr>
        <w:t xml:space="preserve">организация интересных и полезных для личностного развития </w:t>
      </w:r>
      <w:r w:rsidR="003A32F3" w:rsidRPr="006E1C1A">
        <w:rPr>
          <w:rFonts w:ascii="Times New Roman" w:hAnsi="Times New Roman"/>
          <w:sz w:val="28"/>
          <w:szCs w:val="28"/>
          <w:lang w:val="ru-RU"/>
        </w:rPr>
        <w:t>обучающегося</w:t>
      </w:r>
      <w:r w:rsidR="00B96D34" w:rsidRPr="006E1C1A">
        <w:rPr>
          <w:rFonts w:ascii="Times New Roman" w:hAnsi="Times New Roman"/>
          <w:sz w:val="28"/>
          <w:szCs w:val="28"/>
          <w:lang w:val="ru-RU"/>
        </w:rPr>
        <w:t xml:space="preserve">, </w:t>
      </w:r>
      <w:r w:rsidRPr="006E1C1A">
        <w:rPr>
          <w:rFonts w:ascii="Times New Roman" w:hAnsi="Times New Roman"/>
          <w:sz w:val="28"/>
          <w:szCs w:val="28"/>
          <w:lang w:val="ru-RU"/>
        </w:rPr>
        <w:t xml:space="preserve">совместных дел с </w:t>
      </w:r>
      <w:r w:rsidR="006D000B" w:rsidRPr="006E1C1A">
        <w:rPr>
          <w:rFonts w:ascii="Times New Roman" w:hAnsi="Times New Roman"/>
          <w:sz w:val="28"/>
          <w:szCs w:val="28"/>
          <w:lang w:val="ru-RU"/>
        </w:rPr>
        <w:t>обучающимися</w:t>
      </w:r>
      <w:r w:rsidRPr="006E1C1A">
        <w:rPr>
          <w:rFonts w:ascii="Times New Roman" w:hAnsi="Times New Roman"/>
          <w:sz w:val="28"/>
          <w:szCs w:val="28"/>
          <w:lang w:val="ru-RU"/>
        </w:rPr>
        <w:t xml:space="preserve">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w:t>
      </w:r>
      <w:r w:rsidR="00B96D34" w:rsidRPr="006E1C1A">
        <w:rPr>
          <w:rFonts w:ascii="Times New Roman" w:hAnsi="Times New Roman"/>
          <w:sz w:val="28"/>
          <w:szCs w:val="28"/>
          <w:lang w:val="ru-RU"/>
        </w:rPr>
        <w:br/>
      </w:r>
      <w:r w:rsidRPr="006E1C1A">
        <w:rPr>
          <w:rFonts w:ascii="Times New Roman" w:hAnsi="Times New Roman"/>
          <w:sz w:val="28"/>
          <w:szCs w:val="28"/>
          <w:lang w:val="ru-RU"/>
        </w:rPr>
        <w:t xml:space="preserve">в них обучающихся с самыми разными потребностями и тем самым дать </w:t>
      </w:r>
      <w:r w:rsidR="00B96D34" w:rsidRPr="006E1C1A">
        <w:rPr>
          <w:rFonts w:ascii="Times New Roman" w:hAnsi="Times New Roman"/>
          <w:sz w:val="28"/>
          <w:szCs w:val="28"/>
          <w:lang w:val="ru-RU"/>
        </w:rPr>
        <w:br/>
      </w:r>
      <w:r w:rsidRPr="006E1C1A">
        <w:rPr>
          <w:rFonts w:ascii="Times New Roman" w:hAnsi="Times New Roman"/>
          <w:sz w:val="28"/>
          <w:szCs w:val="28"/>
          <w:lang w:val="ru-RU"/>
        </w:rPr>
        <w:t xml:space="preserve">им возможность самореализоваться в них, а с другой, – установить и упрочить доверительные отношения с </w:t>
      </w:r>
      <w:r w:rsidR="006D000B" w:rsidRPr="006E1C1A">
        <w:rPr>
          <w:rFonts w:ascii="Times New Roman" w:hAnsi="Times New Roman"/>
          <w:sz w:val="28"/>
          <w:szCs w:val="28"/>
          <w:lang w:val="ru-RU"/>
        </w:rPr>
        <w:t>обучающимися</w:t>
      </w:r>
      <w:r w:rsidRPr="006E1C1A">
        <w:rPr>
          <w:rFonts w:ascii="Times New Roman" w:hAnsi="Times New Roman"/>
          <w:sz w:val="28"/>
          <w:szCs w:val="28"/>
          <w:lang w:val="ru-RU"/>
        </w:rPr>
        <w:t xml:space="preserve"> класса, стать для них значимым взрослым, задающим образцы поведения в обществе. </w:t>
      </w:r>
    </w:p>
    <w:p w:rsidR="00B96D34" w:rsidRPr="006E1C1A" w:rsidRDefault="000D19C7" w:rsidP="0042604F">
      <w:pPr>
        <w:pStyle w:val="aa"/>
        <w:spacing w:before="0" w:after="0" w:line="336" w:lineRule="auto"/>
        <w:ind w:left="0" w:right="-1" w:firstLine="709"/>
        <w:rPr>
          <w:rFonts w:ascii="Times New Roman" w:hAnsi="Times New Roman"/>
          <w:sz w:val="28"/>
          <w:szCs w:val="28"/>
          <w:lang w:val="ru-RU"/>
        </w:rPr>
      </w:pPr>
      <w:r w:rsidRPr="00FF586A">
        <w:rPr>
          <w:rFonts w:ascii="Times New Roman" w:hAnsi="Times New Roman"/>
          <w:sz w:val="28"/>
          <w:szCs w:val="28"/>
          <w:lang w:val="ru-RU"/>
        </w:rPr>
        <w:t xml:space="preserve">проведение классных часов как часов плодотворного и доверительного общения </w:t>
      </w:r>
      <w:r w:rsidR="00C4576F" w:rsidRPr="006E1C1A">
        <w:rPr>
          <w:rFonts w:ascii="Times New Roman" w:hAnsi="Times New Roman"/>
          <w:sz w:val="28"/>
          <w:szCs w:val="28"/>
          <w:lang w:val="ru-RU"/>
        </w:rPr>
        <w:t>педагогического работника</w:t>
      </w:r>
      <w:r w:rsidRPr="00FF586A">
        <w:rPr>
          <w:rFonts w:ascii="Times New Roman" w:hAnsi="Times New Roman"/>
          <w:sz w:val="28"/>
          <w:szCs w:val="28"/>
          <w:lang w:val="ru-RU"/>
        </w:rPr>
        <w:t xml:space="preserve"> и обучающихся, основанных на принципах уважительного отношения к личности </w:t>
      </w:r>
      <w:r w:rsidR="003A32F3" w:rsidRPr="00FF586A">
        <w:rPr>
          <w:rFonts w:ascii="Times New Roman" w:hAnsi="Times New Roman"/>
          <w:sz w:val="28"/>
          <w:szCs w:val="28"/>
          <w:lang w:val="ru-RU"/>
        </w:rPr>
        <w:t>обучающегося</w:t>
      </w:r>
      <w:r w:rsidRPr="00FF586A">
        <w:rPr>
          <w:rFonts w:ascii="Times New Roman" w:hAnsi="Times New Roman"/>
          <w:sz w:val="28"/>
          <w:szCs w:val="28"/>
          <w:lang w:val="ru-RU"/>
        </w:rPr>
        <w:t xml:space="preserve">, поддержки активной позиции каждого </w:t>
      </w:r>
      <w:r w:rsidR="003A32F3" w:rsidRPr="00FF586A">
        <w:rPr>
          <w:rFonts w:ascii="Times New Roman" w:hAnsi="Times New Roman"/>
          <w:sz w:val="28"/>
          <w:szCs w:val="28"/>
          <w:lang w:val="ru-RU"/>
        </w:rPr>
        <w:t>обучающегося</w:t>
      </w:r>
      <w:r w:rsidRPr="00FF586A">
        <w:rPr>
          <w:rFonts w:ascii="Times New Roman" w:hAnsi="Times New Roman"/>
          <w:sz w:val="28"/>
          <w:szCs w:val="28"/>
          <w:lang w:val="ru-RU"/>
        </w:rPr>
        <w:t xml:space="preserve"> в беседе, предоставления </w:t>
      </w:r>
      <w:r w:rsidR="00AF012F" w:rsidRPr="00FF586A">
        <w:rPr>
          <w:rFonts w:ascii="Times New Roman" w:hAnsi="Times New Roman"/>
          <w:sz w:val="28"/>
          <w:szCs w:val="28"/>
          <w:lang w:val="ru-RU"/>
        </w:rPr>
        <w:t xml:space="preserve">обучающимся </w:t>
      </w:r>
      <w:r w:rsidRPr="00FF586A">
        <w:rPr>
          <w:rFonts w:ascii="Times New Roman" w:hAnsi="Times New Roman"/>
          <w:sz w:val="28"/>
          <w:szCs w:val="28"/>
          <w:lang w:val="ru-RU"/>
        </w:rPr>
        <w:t>возможности обсуждения и принятия решений по обсуждаемой проблеме, создани</w:t>
      </w:r>
      <w:r w:rsidRPr="006E1C1A">
        <w:rPr>
          <w:rFonts w:ascii="Times New Roman" w:hAnsi="Times New Roman"/>
          <w:sz w:val="28"/>
          <w:szCs w:val="28"/>
          <w:lang w:val="ru-RU"/>
        </w:rPr>
        <w:t>я</w:t>
      </w:r>
      <w:r w:rsidRPr="00FF586A">
        <w:rPr>
          <w:rFonts w:ascii="Times New Roman" w:hAnsi="Times New Roman"/>
          <w:sz w:val="28"/>
          <w:szCs w:val="28"/>
          <w:lang w:val="ru-RU"/>
        </w:rPr>
        <w:t xml:space="preserve"> благоприятной среды для общения. </w:t>
      </w:r>
    </w:p>
    <w:p w:rsidR="00B96D34" w:rsidRPr="006E1C1A" w:rsidRDefault="000D19C7" w:rsidP="0042604F">
      <w:pPr>
        <w:pStyle w:val="aa"/>
        <w:spacing w:before="0" w:after="0" w:line="336" w:lineRule="auto"/>
        <w:ind w:left="0" w:right="-1" w:firstLine="709"/>
        <w:rPr>
          <w:rFonts w:ascii="Times New Roman" w:eastAsia="Tahoma" w:hAnsi="Times New Roman"/>
          <w:sz w:val="28"/>
          <w:szCs w:val="28"/>
          <w:lang w:val="ru-RU"/>
        </w:rPr>
      </w:pPr>
      <w:r w:rsidRPr="006E1C1A">
        <w:rPr>
          <w:rStyle w:val="CharAttribute504"/>
          <w:rFonts w:eastAsia="№Е" w:hAnsi="Times New Roman"/>
          <w:szCs w:val="28"/>
          <w:lang w:val="ru-RU"/>
        </w:rPr>
        <w:t xml:space="preserve">сплочение коллектива класса через: </w:t>
      </w:r>
      <w:r w:rsidRPr="006E1C1A">
        <w:rPr>
          <w:rFonts w:ascii="Times New Roman" w:eastAsia="Tahoma" w:hAnsi="Times New Roman"/>
          <w:sz w:val="28"/>
          <w:szCs w:val="28"/>
          <w:lang w:val="ru-RU"/>
        </w:rPr>
        <w:t>и</w:t>
      </w:r>
      <w:r w:rsidRPr="006E1C1A">
        <w:rPr>
          <w:rStyle w:val="CharAttribute501"/>
          <w:rFonts w:eastAsia="№Е" w:hAnsi="Times New Roman"/>
          <w:i w:val="0"/>
          <w:szCs w:val="28"/>
          <w:u w:val="none"/>
          <w:lang w:val="ru-RU"/>
        </w:rPr>
        <w:t xml:space="preserve">гры и тренинги на сплочение </w:t>
      </w:r>
      <w:r w:rsidR="00D32C53" w:rsidRPr="006E1C1A">
        <w:rPr>
          <w:rStyle w:val="CharAttribute501"/>
          <w:rFonts w:eastAsia="№Е" w:hAnsi="Times New Roman"/>
          <w:i w:val="0"/>
          <w:szCs w:val="28"/>
          <w:u w:val="none"/>
          <w:lang w:val="ru-RU"/>
        </w:rPr>
        <w:br/>
      </w:r>
      <w:r w:rsidRPr="006E1C1A">
        <w:rPr>
          <w:rStyle w:val="CharAttribute501"/>
          <w:rFonts w:eastAsia="№Е" w:hAnsi="Times New Roman"/>
          <w:i w:val="0"/>
          <w:szCs w:val="28"/>
          <w:u w:val="none"/>
          <w:lang w:val="ru-RU"/>
        </w:rPr>
        <w:t xml:space="preserve">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обучающихся, </w:t>
      </w:r>
      <w:r w:rsidRPr="006E1C1A">
        <w:rPr>
          <w:rFonts w:ascii="Times New Roman" w:eastAsia="Tahoma" w:hAnsi="Times New Roman"/>
          <w:sz w:val="28"/>
          <w:szCs w:val="28"/>
          <w:lang w:val="ru-RU"/>
        </w:rPr>
        <w:t xml:space="preserve">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w:t>
      </w:r>
      <w:r w:rsidR="00480B2C" w:rsidRPr="006E1C1A">
        <w:rPr>
          <w:rFonts w:ascii="Times New Roman" w:eastAsia="Tahoma" w:hAnsi="Times New Roman"/>
          <w:sz w:val="28"/>
          <w:szCs w:val="28"/>
          <w:lang w:val="ru-RU"/>
        </w:rPr>
        <w:t>обучающемуся</w:t>
      </w:r>
      <w:r w:rsidRPr="006E1C1A">
        <w:rPr>
          <w:rFonts w:ascii="Times New Roman" w:eastAsia="Tahoma" w:hAnsi="Times New Roman"/>
          <w:sz w:val="28"/>
          <w:szCs w:val="28"/>
          <w:lang w:val="ru-RU"/>
        </w:rPr>
        <w:t xml:space="preserve"> возможность рефлексии собственного участия в жизни класса. </w:t>
      </w:r>
    </w:p>
    <w:p w:rsidR="000D19C7" w:rsidRPr="006E1C1A" w:rsidRDefault="000D19C7" w:rsidP="0042604F">
      <w:pPr>
        <w:pStyle w:val="aa"/>
        <w:spacing w:before="0" w:after="0" w:line="336" w:lineRule="auto"/>
        <w:ind w:left="0" w:right="-1" w:firstLine="709"/>
        <w:rPr>
          <w:rFonts w:ascii="Times New Roman" w:eastAsia="№Е" w:hAnsi="Times New Roman"/>
          <w:b/>
          <w:bCs/>
          <w:i/>
          <w:iCs/>
          <w:sz w:val="28"/>
          <w:szCs w:val="28"/>
          <w:lang w:val="ru-RU"/>
        </w:rPr>
      </w:pPr>
      <w:r w:rsidRPr="006E1C1A">
        <w:rPr>
          <w:rFonts w:ascii="Times New Roman" w:hAnsi="Times New Roman"/>
          <w:sz w:val="28"/>
          <w:szCs w:val="28"/>
          <w:lang w:val="ru-RU"/>
        </w:rPr>
        <w:t xml:space="preserve">выработка совместно с </w:t>
      </w:r>
      <w:r w:rsidR="00AF012F" w:rsidRPr="006E1C1A">
        <w:rPr>
          <w:rFonts w:ascii="Times New Roman" w:hAnsi="Times New Roman"/>
          <w:sz w:val="28"/>
          <w:szCs w:val="28"/>
          <w:lang w:val="ru-RU"/>
        </w:rPr>
        <w:t xml:space="preserve">обучающимися </w:t>
      </w:r>
      <w:r w:rsidRPr="006E1C1A">
        <w:rPr>
          <w:rFonts w:ascii="Times New Roman" w:hAnsi="Times New Roman"/>
          <w:sz w:val="28"/>
          <w:szCs w:val="28"/>
          <w:lang w:val="ru-RU"/>
        </w:rPr>
        <w:t xml:space="preserve">законов класса, помогающих </w:t>
      </w:r>
      <w:r w:rsidR="009C4A20" w:rsidRPr="006E1C1A">
        <w:rPr>
          <w:rFonts w:ascii="Times New Roman" w:hAnsi="Times New Roman"/>
          <w:sz w:val="28"/>
          <w:szCs w:val="28"/>
          <w:lang w:val="ru-RU"/>
        </w:rPr>
        <w:t xml:space="preserve">обучающимся </w:t>
      </w:r>
      <w:r w:rsidRPr="006E1C1A">
        <w:rPr>
          <w:rFonts w:ascii="Times New Roman" w:hAnsi="Times New Roman"/>
          <w:sz w:val="28"/>
          <w:szCs w:val="28"/>
          <w:lang w:val="ru-RU"/>
        </w:rPr>
        <w:t xml:space="preserve"> освоить нормы и правила общения, которым они должны следовать </w:t>
      </w:r>
      <w:r w:rsidR="00D32C53" w:rsidRPr="006E1C1A">
        <w:rPr>
          <w:rFonts w:ascii="Times New Roman" w:hAnsi="Times New Roman"/>
          <w:sz w:val="28"/>
          <w:szCs w:val="28"/>
          <w:lang w:val="ru-RU"/>
        </w:rPr>
        <w:br/>
      </w:r>
      <w:r w:rsidRPr="006E1C1A">
        <w:rPr>
          <w:rFonts w:ascii="Times New Roman" w:hAnsi="Times New Roman"/>
          <w:sz w:val="28"/>
          <w:szCs w:val="28"/>
          <w:lang w:val="ru-RU"/>
        </w:rPr>
        <w:t xml:space="preserve">в школе. </w:t>
      </w:r>
    </w:p>
    <w:p w:rsidR="00B96D34" w:rsidRPr="006E1C1A" w:rsidRDefault="000D19C7" w:rsidP="0042604F">
      <w:pPr>
        <w:pStyle w:val="aa"/>
        <w:spacing w:before="0" w:after="0" w:line="336" w:lineRule="auto"/>
        <w:ind w:left="0" w:right="-1" w:firstLine="709"/>
        <w:rPr>
          <w:rStyle w:val="CharAttribute502"/>
          <w:rFonts w:eastAsia="№Е" w:hAnsi="Times New Roman"/>
          <w:b/>
          <w:bCs/>
          <w:iCs/>
          <w:szCs w:val="28"/>
          <w:lang w:val="ru-RU"/>
        </w:rPr>
      </w:pPr>
      <w:r w:rsidRPr="00FF586A">
        <w:rPr>
          <w:rStyle w:val="CharAttribute502"/>
          <w:rFonts w:eastAsia="№Е" w:hAnsi="Times New Roman"/>
          <w:b/>
          <w:bCs/>
          <w:iCs/>
          <w:szCs w:val="28"/>
          <w:lang w:val="ru-RU"/>
        </w:rPr>
        <w:t>Индивидуаль</w:t>
      </w:r>
      <w:r w:rsidRPr="006E1C1A">
        <w:rPr>
          <w:rStyle w:val="CharAttribute502"/>
          <w:rFonts w:eastAsia="№Е" w:hAnsi="Times New Roman"/>
          <w:b/>
          <w:bCs/>
          <w:iCs/>
          <w:szCs w:val="28"/>
          <w:lang w:val="ru-RU"/>
        </w:rPr>
        <w:t>ная</w:t>
      </w:r>
      <w:r w:rsidRPr="00FF586A">
        <w:rPr>
          <w:rStyle w:val="CharAttribute502"/>
          <w:rFonts w:eastAsia="№Е" w:hAnsi="Times New Roman"/>
          <w:b/>
          <w:bCs/>
          <w:iCs/>
          <w:szCs w:val="28"/>
          <w:lang w:val="ru-RU"/>
        </w:rPr>
        <w:t xml:space="preserve"> работ</w:t>
      </w:r>
      <w:r w:rsidRPr="006E1C1A">
        <w:rPr>
          <w:rStyle w:val="CharAttribute502"/>
          <w:rFonts w:eastAsia="№Е" w:hAnsi="Times New Roman"/>
          <w:b/>
          <w:bCs/>
          <w:iCs/>
          <w:szCs w:val="28"/>
          <w:lang w:val="ru-RU"/>
        </w:rPr>
        <w:t>а</w:t>
      </w:r>
      <w:r w:rsidRPr="00FF586A">
        <w:rPr>
          <w:rStyle w:val="CharAttribute502"/>
          <w:rFonts w:eastAsia="№Е" w:hAnsi="Times New Roman"/>
          <w:b/>
          <w:bCs/>
          <w:iCs/>
          <w:szCs w:val="28"/>
          <w:lang w:val="ru-RU"/>
        </w:rPr>
        <w:t xml:space="preserve"> с </w:t>
      </w:r>
      <w:r w:rsidR="006D000B" w:rsidRPr="00FF586A">
        <w:rPr>
          <w:rStyle w:val="CharAttribute502"/>
          <w:rFonts w:eastAsia="№Е" w:hAnsi="Times New Roman"/>
          <w:b/>
          <w:bCs/>
          <w:iCs/>
          <w:szCs w:val="28"/>
          <w:lang w:val="ru-RU"/>
        </w:rPr>
        <w:t>обучающимися</w:t>
      </w:r>
      <w:r w:rsidRPr="006E1C1A">
        <w:rPr>
          <w:rStyle w:val="CharAttribute502"/>
          <w:rFonts w:eastAsia="№Е" w:hAnsi="Times New Roman"/>
          <w:b/>
          <w:bCs/>
          <w:iCs/>
          <w:szCs w:val="28"/>
          <w:lang w:val="ru-RU"/>
        </w:rPr>
        <w:t>:</w:t>
      </w:r>
    </w:p>
    <w:p w:rsidR="00B96D34" w:rsidRPr="006E1C1A" w:rsidRDefault="000D19C7" w:rsidP="0042604F">
      <w:pPr>
        <w:pStyle w:val="aa"/>
        <w:spacing w:before="0" w:after="0" w:line="336" w:lineRule="auto"/>
        <w:ind w:left="0" w:right="-1" w:firstLine="709"/>
        <w:rPr>
          <w:rFonts w:ascii="Times New Roman" w:hAnsi="Times New Roman"/>
          <w:sz w:val="28"/>
          <w:szCs w:val="28"/>
          <w:lang w:val="ru-RU"/>
        </w:rPr>
      </w:pPr>
      <w:r w:rsidRPr="006E1C1A">
        <w:rPr>
          <w:rFonts w:ascii="Times New Roman" w:hAnsi="Times New Roman"/>
          <w:sz w:val="28"/>
          <w:szCs w:val="28"/>
          <w:lang w:val="ru-RU"/>
        </w:rPr>
        <w:t xml:space="preserve">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w:t>
      </w:r>
      <w:r w:rsidR="003A32F3" w:rsidRPr="006E1C1A">
        <w:rPr>
          <w:rFonts w:ascii="Times New Roman" w:hAnsi="Times New Roman"/>
          <w:sz w:val="28"/>
          <w:szCs w:val="28"/>
          <w:lang w:val="ru-RU"/>
        </w:rPr>
        <w:t>обучающегося</w:t>
      </w:r>
      <w:r w:rsidRPr="006E1C1A">
        <w:rPr>
          <w:rFonts w:ascii="Times New Roman" w:hAnsi="Times New Roman"/>
          <w:sz w:val="28"/>
          <w:szCs w:val="28"/>
          <w:lang w:val="ru-RU"/>
        </w:rPr>
        <w:t xml:space="preserve"> в мир </w:t>
      </w:r>
      <w:r w:rsidRPr="006E1C1A">
        <w:rPr>
          <w:rFonts w:ascii="Times New Roman" w:hAnsi="Times New Roman"/>
          <w:sz w:val="28"/>
          <w:szCs w:val="28"/>
          <w:lang w:val="ru-RU"/>
        </w:rPr>
        <w:lastRenderedPageBreak/>
        <w:t xml:space="preserve">человеческих отношений, в организуемых </w:t>
      </w:r>
      <w:r w:rsidR="00C4576F" w:rsidRPr="006E1C1A">
        <w:rPr>
          <w:rFonts w:ascii="Times New Roman" w:hAnsi="Times New Roman"/>
          <w:sz w:val="28"/>
          <w:szCs w:val="28"/>
          <w:lang w:val="ru-RU"/>
        </w:rPr>
        <w:t>педагогическим работником</w:t>
      </w:r>
      <w:r w:rsidRPr="006E1C1A">
        <w:rPr>
          <w:rFonts w:ascii="Times New Roman" w:hAnsi="Times New Roman"/>
          <w:sz w:val="28"/>
          <w:szCs w:val="28"/>
          <w:lang w:val="ru-RU"/>
        </w:rPr>
        <w:t xml:space="preserve"> беседах </w:t>
      </w:r>
      <w:r w:rsidR="00C4576F" w:rsidRPr="006E1C1A">
        <w:rPr>
          <w:rFonts w:ascii="Times New Roman" w:hAnsi="Times New Roman"/>
          <w:sz w:val="28"/>
          <w:szCs w:val="28"/>
          <w:lang w:val="ru-RU"/>
        </w:rPr>
        <w:br/>
      </w:r>
      <w:r w:rsidRPr="006E1C1A">
        <w:rPr>
          <w:rFonts w:ascii="Times New Roman" w:hAnsi="Times New Roman"/>
          <w:sz w:val="28"/>
          <w:szCs w:val="28"/>
          <w:lang w:val="ru-RU"/>
        </w:rPr>
        <w:t xml:space="preserve">по тем или иным нравственным проблемам; результаты наблюдения сверяются </w:t>
      </w:r>
      <w:r w:rsidR="00C4576F" w:rsidRPr="006E1C1A">
        <w:rPr>
          <w:rFonts w:ascii="Times New Roman" w:hAnsi="Times New Roman"/>
          <w:sz w:val="28"/>
          <w:szCs w:val="28"/>
          <w:lang w:val="ru-RU"/>
        </w:rPr>
        <w:br/>
      </w:r>
      <w:r w:rsidRPr="006E1C1A">
        <w:rPr>
          <w:rFonts w:ascii="Times New Roman" w:hAnsi="Times New Roman"/>
          <w:sz w:val="28"/>
          <w:szCs w:val="28"/>
          <w:lang w:val="ru-RU"/>
        </w:rPr>
        <w:t xml:space="preserve">с результатами бесед классного руководителя с родителями обучающихся, </w:t>
      </w:r>
      <w:r w:rsidR="00C4576F" w:rsidRPr="006E1C1A">
        <w:rPr>
          <w:rFonts w:ascii="Times New Roman" w:hAnsi="Times New Roman"/>
          <w:sz w:val="28"/>
          <w:szCs w:val="28"/>
          <w:lang w:val="ru-RU"/>
        </w:rPr>
        <w:br/>
      </w:r>
      <w:r w:rsidR="006E1C1A" w:rsidRPr="006E1C1A">
        <w:rPr>
          <w:rFonts w:ascii="Times New Roman" w:hAnsi="Times New Roman"/>
          <w:sz w:val="28"/>
          <w:szCs w:val="28"/>
          <w:lang w:val="ru-RU"/>
        </w:rPr>
        <w:t>учителями-предметниками</w:t>
      </w:r>
      <w:r w:rsidRPr="006E1C1A">
        <w:rPr>
          <w:rFonts w:ascii="Times New Roman" w:hAnsi="Times New Roman"/>
          <w:sz w:val="28"/>
          <w:szCs w:val="28"/>
          <w:lang w:val="ru-RU"/>
        </w:rPr>
        <w:t>, а также (при необходимости) – со школьным психологом</w:t>
      </w:r>
      <w:r w:rsidR="00B96D34" w:rsidRPr="006E1C1A">
        <w:rPr>
          <w:rFonts w:ascii="Times New Roman" w:hAnsi="Times New Roman"/>
          <w:sz w:val="28"/>
          <w:szCs w:val="28"/>
          <w:lang w:val="ru-RU"/>
        </w:rPr>
        <w:t>;</w:t>
      </w:r>
      <w:r w:rsidRPr="006E1C1A">
        <w:rPr>
          <w:rFonts w:ascii="Times New Roman" w:hAnsi="Times New Roman"/>
          <w:sz w:val="28"/>
          <w:szCs w:val="28"/>
          <w:lang w:val="ru-RU"/>
        </w:rPr>
        <w:t xml:space="preserve"> </w:t>
      </w:r>
    </w:p>
    <w:p w:rsidR="00B96D34" w:rsidRPr="006E1C1A" w:rsidRDefault="000D19C7" w:rsidP="0042604F">
      <w:pPr>
        <w:pStyle w:val="aa"/>
        <w:spacing w:before="0" w:after="0" w:line="336" w:lineRule="auto"/>
        <w:ind w:left="0" w:right="-1" w:firstLine="709"/>
        <w:rPr>
          <w:rFonts w:ascii="Times New Roman" w:hAnsi="Times New Roman"/>
          <w:sz w:val="28"/>
          <w:szCs w:val="28"/>
          <w:lang w:val="ru-RU"/>
        </w:rPr>
      </w:pPr>
      <w:r w:rsidRPr="00FF586A">
        <w:rPr>
          <w:rFonts w:ascii="Times New Roman" w:hAnsi="Times New Roman"/>
          <w:sz w:val="28"/>
          <w:szCs w:val="28"/>
          <w:lang w:val="ru-RU"/>
        </w:rPr>
        <w:t xml:space="preserve">поддержка </w:t>
      </w:r>
      <w:r w:rsidR="003A32F3" w:rsidRPr="00FF586A">
        <w:rPr>
          <w:rFonts w:ascii="Times New Roman" w:hAnsi="Times New Roman"/>
          <w:sz w:val="28"/>
          <w:szCs w:val="28"/>
          <w:lang w:val="ru-RU"/>
        </w:rPr>
        <w:t>обучающегося</w:t>
      </w:r>
      <w:r w:rsidRPr="00FF586A">
        <w:rPr>
          <w:rFonts w:ascii="Times New Roman" w:hAnsi="Times New Roman"/>
          <w:sz w:val="28"/>
          <w:szCs w:val="28"/>
          <w:lang w:val="ru-RU"/>
        </w:rPr>
        <w:t xml:space="preserve"> в решении важных для него жизненных проблем (налаживани</w:t>
      </w:r>
      <w:r w:rsidRPr="006E1C1A">
        <w:rPr>
          <w:rFonts w:ascii="Times New Roman" w:hAnsi="Times New Roman"/>
          <w:sz w:val="28"/>
          <w:szCs w:val="28"/>
          <w:lang w:val="ru-RU"/>
        </w:rPr>
        <w:t>е</w:t>
      </w:r>
      <w:r w:rsidRPr="00FF586A">
        <w:rPr>
          <w:rFonts w:ascii="Times New Roman" w:hAnsi="Times New Roman"/>
          <w:sz w:val="28"/>
          <w:szCs w:val="28"/>
          <w:lang w:val="ru-RU"/>
        </w:rPr>
        <w:t xml:space="preserve"> взаимоотношений с одноклассниками или </w:t>
      </w:r>
      <w:r w:rsidR="006E1C1A" w:rsidRPr="006E1C1A">
        <w:rPr>
          <w:rFonts w:ascii="Times New Roman" w:hAnsi="Times New Roman"/>
          <w:sz w:val="28"/>
          <w:szCs w:val="28"/>
          <w:lang w:val="ru-RU"/>
        </w:rPr>
        <w:t>педагогическими работниками</w:t>
      </w:r>
      <w:r w:rsidRPr="00FF586A">
        <w:rPr>
          <w:rFonts w:ascii="Times New Roman" w:hAnsi="Times New Roman"/>
          <w:sz w:val="28"/>
          <w:szCs w:val="28"/>
          <w:lang w:val="ru-RU"/>
        </w:rPr>
        <w:t xml:space="preserve">, выбор профессии, </w:t>
      </w:r>
      <w:r w:rsidR="003672B3">
        <w:rPr>
          <w:rFonts w:ascii="Times New Roman" w:hAnsi="Times New Roman"/>
          <w:sz w:val="28"/>
          <w:szCs w:val="28"/>
          <w:lang w:val="ru-RU"/>
        </w:rPr>
        <w:t>организации высшего образования</w:t>
      </w:r>
      <w:r w:rsidRPr="00FF586A">
        <w:rPr>
          <w:rFonts w:ascii="Times New Roman" w:hAnsi="Times New Roman"/>
          <w:sz w:val="28"/>
          <w:szCs w:val="28"/>
          <w:lang w:val="ru-RU"/>
        </w:rPr>
        <w:t xml:space="preserve"> и дальнейшего трудоустройства, успеваемост</w:t>
      </w:r>
      <w:r w:rsidRPr="006E1C1A">
        <w:rPr>
          <w:rFonts w:ascii="Times New Roman" w:hAnsi="Times New Roman"/>
          <w:sz w:val="28"/>
          <w:szCs w:val="28"/>
          <w:lang w:val="ru-RU"/>
        </w:rPr>
        <w:t>ь</w:t>
      </w:r>
      <w:r w:rsidRPr="00FF586A">
        <w:rPr>
          <w:rFonts w:ascii="Times New Roman" w:hAnsi="Times New Roman"/>
          <w:sz w:val="28"/>
          <w:szCs w:val="28"/>
          <w:lang w:val="ru-RU"/>
        </w:rPr>
        <w:t xml:space="preserve"> и т.п.), когда каждая проблема трансформируется классным руководителем в задачу для </w:t>
      </w:r>
      <w:r w:rsidR="00480B2C" w:rsidRPr="00FF586A">
        <w:rPr>
          <w:rFonts w:ascii="Times New Roman" w:hAnsi="Times New Roman"/>
          <w:sz w:val="28"/>
          <w:szCs w:val="28"/>
          <w:lang w:val="ru-RU"/>
        </w:rPr>
        <w:t>обучающегося</w:t>
      </w:r>
      <w:r w:rsidRPr="00FF586A">
        <w:rPr>
          <w:rFonts w:ascii="Times New Roman" w:hAnsi="Times New Roman"/>
          <w:sz w:val="28"/>
          <w:szCs w:val="28"/>
          <w:lang w:val="ru-RU"/>
        </w:rPr>
        <w:t>, которую они совместно стараются решить</w:t>
      </w:r>
      <w:r w:rsidR="00B96D34" w:rsidRPr="006E1C1A">
        <w:rPr>
          <w:rFonts w:ascii="Times New Roman" w:hAnsi="Times New Roman"/>
          <w:sz w:val="28"/>
          <w:szCs w:val="28"/>
          <w:lang w:val="ru-RU"/>
        </w:rPr>
        <w:t>;</w:t>
      </w:r>
      <w:r w:rsidRPr="00FF586A">
        <w:rPr>
          <w:rFonts w:ascii="Times New Roman" w:hAnsi="Times New Roman"/>
          <w:sz w:val="28"/>
          <w:szCs w:val="28"/>
          <w:lang w:val="ru-RU"/>
        </w:rPr>
        <w:t xml:space="preserve"> </w:t>
      </w:r>
    </w:p>
    <w:p w:rsidR="00B96D34" w:rsidRPr="006E1C1A" w:rsidRDefault="000D19C7" w:rsidP="0042604F">
      <w:pPr>
        <w:pStyle w:val="aa"/>
        <w:spacing w:before="0" w:after="0" w:line="336" w:lineRule="auto"/>
        <w:ind w:left="0" w:right="-1" w:firstLine="709"/>
        <w:rPr>
          <w:rStyle w:val="CharAttribute501"/>
          <w:rFonts w:eastAsia="№Е" w:hAnsi="Times New Roman"/>
          <w:i w:val="0"/>
          <w:szCs w:val="28"/>
          <w:u w:val="none"/>
          <w:lang w:val="ru-RU"/>
        </w:rPr>
      </w:pPr>
      <w:r w:rsidRPr="006E1C1A">
        <w:rPr>
          <w:rStyle w:val="CharAttribute501"/>
          <w:rFonts w:eastAsia="№Е" w:hAnsi="Times New Roman"/>
          <w:i w:val="0"/>
          <w:szCs w:val="28"/>
          <w:u w:val="none"/>
          <w:lang w:val="ru-RU"/>
        </w:rPr>
        <w:t xml:space="preserve">индивидуальная работа с </w:t>
      </w:r>
      <w:r w:rsidR="00AF012F" w:rsidRPr="006E1C1A">
        <w:rPr>
          <w:rStyle w:val="CharAttribute501"/>
          <w:rFonts w:eastAsia="№Е" w:hAnsi="Times New Roman"/>
          <w:i w:val="0"/>
          <w:szCs w:val="28"/>
          <w:u w:val="none"/>
          <w:lang w:val="ru-RU"/>
        </w:rPr>
        <w:t xml:space="preserve">обучающимися </w:t>
      </w:r>
      <w:r w:rsidRPr="006E1C1A">
        <w:rPr>
          <w:rStyle w:val="CharAttribute501"/>
          <w:rFonts w:eastAsia="№Е" w:hAnsi="Times New Roman"/>
          <w:i w:val="0"/>
          <w:szCs w:val="28"/>
          <w:u w:val="none"/>
          <w:lang w:val="ru-RU"/>
        </w:rPr>
        <w:t xml:space="preserve">класса, направленная на заполнение ими личных портфолио, в которых </w:t>
      </w:r>
      <w:r w:rsidR="00B361E5" w:rsidRPr="006E1C1A">
        <w:rPr>
          <w:rStyle w:val="CharAttribute501"/>
          <w:rFonts w:eastAsia="№Е" w:hAnsi="Times New Roman"/>
          <w:i w:val="0"/>
          <w:szCs w:val="28"/>
          <w:u w:val="none"/>
          <w:lang w:val="ru-RU"/>
        </w:rPr>
        <w:t>обучающиеся</w:t>
      </w:r>
      <w:r w:rsidRPr="006E1C1A">
        <w:rPr>
          <w:rStyle w:val="CharAttribute501"/>
          <w:rFonts w:eastAsia="№Е" w:hAnsi="Times New Roman"/>
          <w:i w:val="0"/>
          <w:szCs w:val="28"/>
          <w:u w:val="none"/>
          <w:lang w:val="ru-RU"/>
        </w:rPr>
        <w:t xml:space="preserve">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r w:rsidR="00B96D34" w:rsidRPr="006E1C1A">
        <w:rPr>
          <w:rStyle w:val="CharAttribute501"/>
          <w:rFonts w:eastAsia="№Е" w:hAnsi="Times New Roman"/>
          <w:i w:val="0"/>
          <w:szCs w:val="28"/>
          <w:u w:val="none"/>
          <w:lang w:val="ru-RU"/>
        </w:rPr>
        <w:t>;</w:t>
      </w:r>
    </w:p>
    <w:p w:rsidR="000D19C7" w:rsidRPr="006E1C1A" w:rsidRDefault="000D19C7" w:rsidP="0042604F">
      <w:pPr>
        <w:pStyle w:val="aa"/>
        <w:spacing w:before="0" w:after="0" w:line="336" w:lineRule="auto"/>
        <w:ind w:left="0" w:right="-1" w:firstLine="709"/>
        <w:rPr>
          <w:rStyle w:val="CharAttribute501"/>
          <w:rFonts w:eastAsia="№Е" w:hAnsi="Times New Roman"/>
          <w:b/>
          <w:bCs/>
          <w:iCs/>
          <w:szCs w:val="28"/>
          <w:u w:val="none"/>
          <w:lang w:val="ru-RU"/>
        </w:rPr>
      </w:pPr>
      <w:r w:rsidRPr="006E1C1A">
        <w:rPr>
          <w:rFonts w:ascii="Times New Roman" w:hAnsi="Times New Roman"/>
          <w:sz w:val="28"/>
          <w:szCs w:val="28"/>
          <w:lang w:val="ru-RU"/>
        </w:rPr>
        <w:t xml:space="preserve">коррекция поведения </w:t>
      </w:r>
      <w:r w:rsidR="003A32F3" w:rsidRPr="006E1C1A">
        <w:rPr>
          <w:rFonts w:ascii="Times New Roman" w:hAnsi="Times New Roman"/>
          <w:sz w:val="28"/>
          <w:szCs w:val="28"/>
          <w:lang w:val="ru-RU"/>
        </w:rPr>
        <w:t>обучающегося</w:t>
      </w:r>
      <w:r w:rsidRPr="006E1C1A">
        <w:rPr>
          <w:rFonts w:ascii="Times New Roman" w:hAnsi="Times New Roman"/>
          <w:sz w:val="28"/>
          <w:szCs w:val="28"/>
          <w:lang w:val="ru-RU"/>
        </w:rPr>
        <w:t xml:space="preserve"> через частные беседы с ним, </w:t>
      </w:r>
      <w:r w:rsidR="00D32C53" w:rsidRPr="006E1C1A">
        <w:rPr>
          <w:rFonts w:ascii="Times New Roman" w:hAnsi="Times New Roman"/>
          <w:sz w:val="28"/>
          <w:szCs w:val="28"/>
          <w:lang w:val="ru-RU"/>
        </w:rPr>
        <w:br/>
      </w:r>
      <w:r w:rsidRPr="006E1C1A">
        <w:rPr>
          <w:rFonts w:ascii="Times New Roman" w:hAnsi="Times New Roman"/>
          <w:sz w:val="28"/>
          <w:szCs w:val="28"/>
          <w:lang w:val="ru-RU"/>
        </w:rPr>
        <w:t xml:space="preserve">его родителями или законными представителями, с другими </w:t>
      </w:r>
      <w:r w:rsidR="006D000B" w:rsidRPr="006E1C1A">
        <w:rPr>
          <w:rFonts w:ascii="Times New Roman" w:hAnsi="Times New Roman"/>
          <w:sz w:val="28"/>
          <w:szCs w:val="28"/>
          <w:lang w:val="ru-RU"/>
        </w:rPr>
        <w:t>обучающимися</w:t>
      </w:r>
      <w:r w:rsidRPr="006E1C1A">
        <w:rPr>
          <w:rFonts w:ascii="Times New Roman" w:hAnsi="Times New Roman"/>
          <w:sz w:val="28"/>
          <w:szCs w:val="28"/>
          <w:lang w:val="ru-RU"/>
        </w:rPr>
        <w:t xml:space="preserve">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D32C53" w:rsidRPr="006E1C1A" w:rsidRDefault="00E81C16" w:rsidP="0042604F">
      <w:pPr>
        <w:pStyle w:val="a3"/>
        <w:tabs>
          <w:tab w:val="left" w:pos="851"/>
          <w:tab w:val="left" w:pos="1310"/>
        </w:tabs>
        <w:spacing w:line="336" w:lineRule="auto"/>
        <w:ind w:left="0" w:right="175" w:firstLine="709"/>
        <w:rPr>
          <w:rFonts w:ascii="Times New Roman"/>
          <w:b/>
          <w:bCs/>
          <w:i/>
          <w:iCs/>
          <w:sz w:val="28"/>
          <w:szCs w:val="28"/>
          <w:lang w:val="ru-RU"/>
        </w:rPr>
      </w:pPr>
      <w:r w:rsidRPr="00FF586A">
        <w:rPr>
          <w:rFonts w:ascii="Times New Roman"/>
          <w:b/>
          <w:bCs/>
          <w:i/>
          <w:iCs/>
          <w:sz w:val="28"/>
          <w:szCs w:val="28"/>
          <w:lang w:val="ru-RU"/>
        </w:rPr>
        <w:t>Работа с учителями</w:t>
      </w:r>
      <w:r w:rsidRPr="003672B3">
        <w:rPr>
          <w:rFonts w:ascii="Times New Roman"/>
          <w:b/>
          <w:bCs/>
          <w:i/>
          <w:iCs/>
          <w:sz w:val="28"/>
          <w:szCs w:val="28"/>
          <w:lang w:val="ru-RU"/>
        </w:rPr>
        <w:t>-предметниками</w:t>
      </w:r>
      <w:r w:rsidR="000D19C7" w:rsidRPr="00FF586A">
        <w:rPr>
          <w:rFonts w:ascii="Times New Roman"/>
          <w:b/>
          <w:bCs/>
          <w:i/>
          <w:iCs/>
          <w:sz w:val="28"/>
          <w:szCs w:val="28"/>
          <w:lang w:val="ru-RU"/>
        </w:rPr>
        <w:t xml:space="preserve"> в классе:</w:t>
      </w:r>
    </w:p>
    <w:p w:rsidR="00D32C53" w:rsidRPr="006E1C1A" w:rsidRDefault="000D19C7" w:rsidP="0042604F">
      <w:pPr>
        <w:pStyle w:val="a3"/>
        <w:tabs>
          <w:tab w:val="left" w:pos="851"/>
          <w:tab w:val="left" w:pos="1310"/>
        </w:tabs>
        <w:spacing w:line="336" w:lineRule="auto"/>
        <w:ind w:left="0" w:right="175" w:firstLine="709"/>
        <w:rPr>
          <w:rFonts w:ascii="Times New Roman"/>
          <w:sz w:val="28"/>
          <w:szCs w:val="28"/>
          <w:lang w:val="ru-RU"/>
        </w:rPr>
      </w:pPr>
      <w:r w:rsidRPr="006E1C1A">
        <w:rPr>
          <w:rFonts w:ascii="Times New Roman"/>
          <w:sz w:val="28"/>
          <w:szCs w:val="28"/>
          <w:lang w:val="ru-RU"/>
        </w:rPr>
        <w:t xml:space="preserve">регулярные консультации классного руководителя с учителями-предметниками, направленные на формирование единства мнений и требований </w:t>
      </w:r>
      <w:r w:rsidR="000472E0" w:rsidRPr="006E1C1A">
        <w:rPr>
          <w:rFonts w:ascii="Times New Roman"/>
          <w:sz w:val="28"/>
          <w:szCs w:val="28"/>
          <w:lang w:val="ru-RU"/>
        </w:rPr>
        <w:t>педагогических работников</w:t>
      </w:r>
      <w:r w:rsidRPr="006E1C1A">
        <w:rPr>
          <w:rFonts w:ascii="Times New Roman"/>
          <w:sz w:val="28"/>
          <w:szCs w:val="28"/>
          <w:lang w:val="ru-RU"/>
        </w:rPr>
        <w:t xml:space="preserve"> по ключевым вопросам воспитания, </w:t>
      </w:r>
      <w:r w:rsidR="003672B3">
        <w:rPr>
          <w:rFonts w:ascii="Times New Roman"/>
          <w:sz w:val="28"/>
          <w:szCs w:val="28"/>
          <w:lang w:val="ru-RU"/>
        </w:rPr>
        <w:br/>
      </w:r>
      <w:r w:rsidRPr="006E1C1A">
        <w:rPr>
          <w:rFonts w:ascii="Times New Roman"/>
          <w:sz w:val="28"/>
          <w:szCs w:val="28"/>
          <w:lang w:val="ru-RU"/>
        </w:rPr>
        <w:t>на предупреждение и разрешение конфликтов между учителями</w:t>
      </w:r>
      <w:r w:rsidR="00C4576F" w:rsidRPr="006E1C1A">
        <w:rPr>
          <w:rFonts w:ascii="Times New Roman"/>
          <w:sz w:val="28"/>
          <w:szCs w:val="28"/>
          <w:lang w:val="ru-RU"/>
        </w:rPr>
        <w:t>-предметниками</w:t>
      </w:r>
      <w:r w:rsidRPr="006E1C1A">
        <w:rPr>
          <w:rFonts w:ascii="Times New Roman"/>
          <w:sz w:val="28"/>
          <w:szCs w:val="28"/>
          <w:lang w:val="ru-RU"/>
        </w:rPr>
        <w:t xml:space="preserve"> </w:t>
      </w:r>
      <w:r w:rsidR="003672B3">
        <w:rPr>
          <w:rFonts w:ascii="Times New Roman"/>
          <w:sz w:val="28"/>
          <w:szCs w:val="28"/>
          <w:lang w:val="ru-RU"/>
        </w:rPr>
        <w:br/>
      </w:r>
      <w:r w:rsidRPr="006E1C1A">
        <w:rPr>
          <w:rFonts w:ascii="Times New Roman"/>
          <w:sz w:val="28"/>
          <w:szCs w:val="28"/>
          <w:lang w:val="ru-RU"/>
        </w:rPr>
        <w:t xml:space="preserve">и </w:t>
      </w:r>
      <w:r w:rsidR="006D000B" w:rsidRPr="006E1C1A">
        <w:rPr>
          <w:rFonts w:ascii="Times New Roman"/>
          <w:sz w:val="28"/>
          <w:szCs w:val="28"/>
          <w:lang w:val="ru-RU"/>
        </w:rPr>
        <w:t>обучающимися</w:t>
      </w:r>
      <w:r w:rsidRPr="006E1C1A">
        <w:rPr>
          <w:rFonts w:ascii="Times New Roman"/>
          <w:sz w:val="28"/>
          <w:szCs w:val="28"/>
          <w:lang w:val="ru-RU"/>
        </w:rPr>
        <w:t>;</w:t>
      </w:r>
    </w:p>
    <w:p w:rsidR="00D32C53" w:rsidRPr="006E1C1A" w:rsidRDefault="000D19C7" w:rsidP="0042604F">
      <w:pPr>
        <w:pStyle w:val="a3"/>
        <w:tabs>
          <w:tab w:val="left" w:pos="851"/>
          <w:tab w:val="left" w:pos="1310"/>
        </w:tabs>
        <w:spacing w:line="336" w:lineRule="auto"/>
        <w:ind w:left="0" w:right="175" w:firstLine="709"/>
        <w:rPr>
          <w:rFonts w:ascii="Times New Roman"/>
          <w:sz w:val="28"/>
          <w:szCs w:val="28"/>
          <w:lang w:val="ru-RU"/>
        </w:rPr>
      </w:pPr>
      <w:r w:rsidRPr="006E1C1A">
        <w:rPr>
          <w:rFonts w:ascii="Times New Roman"/>
          <w:sz w:val="28"/>
          <w:szCs w:val="28"/>
          <w:lang w:val="ru-RU"/>
        </w:rPr>
        <w:t>проведение мини-педсоветов, направленных на решение конкретных проблем класса и интеграцию воспитательных влияний на обучающихся;</w:t>
      </w:r>
    </w:p>
    <w:p w:rsidR="000359FD" w:rsidRPr="006E1C1A" w:rsidRDefault="000D19C7" w:rsidP="0042604F">
      <w:pPr>
        <w:pStyle w:val="a3"/>
        <w:tabs>
          <w:tab w:val="left" w:pos="851"/>
          <w:tab w:val="left" w:pos="1310"/>
        </w:tabs>
        <w:spacing w:line="336" w:lineRule="auto"/>
        <w:ind w:left="0" w:right="175" w:firstLine="709"/>
        <w:rPr>
          <w:rFonts w:ascii="Times New Roman"/>
          <w:sz w:val="28"/>
          <w:szCs w:val="28"/>
          <w:lang w:val="ru-RU"/>
        </w:rPr>
      </w:pPr>
      <w:r w:rsidRPr="006E1C1A">
        <w:rPr>
          <w:rFonts w:ascii="Times New Roman"/>
          <w:sz w:val="28"/>
          <w:szCs w:val="28"/>
          <w:lang w:val="ru-RU"/>
        </w:rPr>
        <w:t>привлечение учителей</w:t>
      </w:r>
      <w:r w:rsidR="00C4576F" w:rsidRPr="006E1C1A">
        <w:rPr>
          <w:rFonts w:ascii="Times New Roman"/>
          <w:sz w:val="28"/>
          <w:szCs w:val="28"/>
          <w:lang w:val="ru-RU"/>
        </w:rPr>
        <w:t>-предметников</w:t>
      </w:r>
      <w:r w:rsidRPr="006E1C1A">
        <w:rPr>
          <w:rFonts w:ascii="Times New Roman"/>
          <w:sz w:val="28"/>
          <w:szCs w:val="28"/>
          <w:lang w:val="ru-RU"/>
        </w:rPr>
        <w:t xml:space="preserve"> к участию во внутриклассных делах, дающих </w:t>
      </w:r>
      <w:r w:rsidR="00C4576F" w:rsidRPr="006E1C1A">
        <w:rPr>
          <w:rFonts w:ascii="Times New Roman"/>
          <w:sz w:val="28"/>
          <w:szCs w:val="28"/>
          <w:lang w:val="ru-RU"/>
        </w:rPr>
        <w:t>педагогическим работникам</w:t>
      </w:r>
      <w:r w:rsidRPr="006E1C1A">
        <w:rPr>
          <w:rFonts w:ascii="Times New Roman"/>
          <w:sz w:val="28"/>
          <w:szCs w:val="28"/>
          <w:lang w:val="ru-RU"/>
        </w:rPr>
        <w:t xml:space="preserve"> возможность лучше узнавать и понимать своих</w:t>
      </w:r>
      <w:r w:rsidR="000359FD" w:rsidRPr="006E1C1A">
        <w:rPr>
          <w:rFonts w:ascii="Times New Roman"/>
          <w:sz w:val="28"/>
          <w:szCs w:val="28"/>
          <w:lang w:val="ru-RU"/>
        </w:rPr>
        <w:t xml:space="preserve"> обучающихся</w:t>
      </w:r>
      <w:r w:rsidRPr="006E1C1A">
        <w:rPr>
          <w:rFonts w:ascii="Times New Roman"/>
          <w:sz w:val="28"/>
          <w:szCs w:val="28"/>
          <w:lang w:val="ru-RU"/>
        </w:rPr>
        <w:t xml:space="preserve">, увидев </w:t>
      </w:r>
      <w:r w:rsidR="00C4576F" w:rsidRPr="006E1C1A">
        <w:rPr>
          <w:rFonts w:ascii="Times New Roman"/>
          <w:sz w:val="28"/>
          <w:szCs w:val="28"/>
          <w:lang w:val="ru-RU"/>
        </w:rPr>
        <w:t xml:space="preserve">их в иной, отличной от учебной, </w:t>
      </w:r>
      <w:r w:rsidRPr="006E1C1A">
        <w:rPr>
          <w:rFonts w:ascii="Times New Roman"/>
          <w:sz w:val="28"/>
          <w:szCs w:val="28"/>
          <w:lang w:val="ru-RU"/>
        </w:rPr>
        <w:t>обстановке;</w:t>
      </w:r>
    </w:p>
    <w:p w:rsidR="000D19C7" w:rsidRPr="00FF586A" w:rsidRDefault="000D19C7" w:rsidP="0042604F">
      <w:pPr>
        <w:pStyle w:val="a3"/>
        <w:tabs>
          <w:tab w:val="left" w:pos="851"/>
          <w:tab w:val="left" w:pos="1310"/>
        </w:tabs>
        <w:spacing w:line="336" w:lineRule="auto"/>
        <w:ind w:left="0" w:right="175" w:firstLine="709"/>
        <w:rPr>
          <w:rFonts w:ascii="Times New Roman"/>
          <w:b/>
          <w:bCs/>
          <w:iCs/>
          <w:sz w:val="28"/>
          <w:szCs w:val="28"/>
          <w:u w:val="single"/>
          <w:lang w:val="ru-RU"/>
        </w:rPr>
      </w:pPr>
      <w:r w:rsidRPr="006E1C1A">
        <w:rPr>
          <w:rFonts w:ascii="Times New Roman"/>
          <w:sz w:val="28"/>
          <w:szCs w:val="28"/>
          <w:lang w:val="ru-RU"/>
        </w:rPr>
        <w:lastRenderedPageBreak/>
        <w:t>привлечение учителей</w:t>
      </w:r>
      <w:r w:rsidR="00C4576F" w:rsidRPr="006E1C1A">
        <w:rPr>
          <w:rFonts w:ascii="Times New Roman"/>
          <w:sz w:val="28"/>
          <w:szCs w:val="28"/>
          <w:lang w:val="ru-RU"/>
        </w:rPr>
        <w:t>-предметников</w:t>
      </w:r>
      <w:r w:rsidRPr="006E1C1A">
        <w:rPr>
          <w:rFonts w:ascii="Times New Roman"/>
          <w:sz w:val="28"/>
          <w:szCs w:val="28"/>
          <w:lang w:val="ru-RU"/>
        </w:rPr>
        <w:t xml:space="preserve"> к участию в родительских собраниях класса для объединения усилий в деле обучения и воспитания обучающихся.</w:t>
      </w:r>
    </w:p>
    <w:p w:rsidR="000359FD" w:rsidRPr="006E1C1A" w:rsidRDefault="000D19C7" w:rsidP="0042604F">
      <w:pPr>
        <w:pStyle w:val="a3"/>
        <w:tabs>
          <w:tab w:val="left" w:pos="851"/>
          <w:tab w:val="left" w:pos="1310"/>
        </w:tabs>
        <w:spacing w:line="336" w:lineRule="auto"/>
        <w:ind w:left="0" w:right="175" w:firstLine="709"/>
        <w:rPr>
          <w:rFonts w:ascii="Times New Roman"/>
          <w:b/>
          <w:bCs/>
          <w:i/>
          <w:iCs/>
          <w:sz w:val="28"/>
          <w:szCs w:val="28"/>
          <w:lang w:val="ru-RU"/>
        </w:rPr>
      </w:pPr>
      <w:r w:rsidRPr="00FF586A">
        <w:rPr>
          <w:rFonts w:ascii="Times New Roman"/>
          <w:b/>
          <w:bCs/>
          <w:i/>
          <w:iCs/>
          <w:sz w:val="28"/>
          <w:szCs w:val="28"/>
          <w:lang w:val="ru-RU"/>
        </w:rPr>
        <w:t>Работа с родителями обучающихся ил</w:t>
      </w:r>
      <w:r w:rsidR="000359FD" w:rsidRPr="00FF586A">
        <w:rPr>
          <w:rFonts w:ascii="Times New Roman"/>
          <w:b/>
          <w:bCs/>
          <w:i/>
          <w:iCs/>
          <w:sz w:val="28"/>
          <w:szCs w:val="28"/>
          <w:lang w:val="ru-RU"/>
        </w:rPr>
        <w:t>и их законными представителями:</w:t>
      </w:r>
    </w:p>
    <w:p w:rsidR="000359FD" w:rsidRPr="006E1C1A" w:rsidRDefault="000D19C7" w:rsidP="0042604F">
      <w:pPr>
        <w:pStyle w:val="a3"/>
        <w:tabs>
          <w:tab w:val="left" w:pos="851"/>
          <w:tab w:val="left" w:pos="1310"/>
        </w:tabs>
        <w:spacing w:line="336" w:lineRule="auto"/>
        <w:ind w:left="0" w:right="175" w:firstLine="709"/>
        <w:rPr>
          <w:rFonts w:ascii="Times New Roman"/>
          <w:sz w:val="28"/>
          <w:szCs w:val="28"/>
          <w:lang w:val="ru-RU"/>
        </w:rPr>
      </w:pPr>
      <w:r w:rsidRPr="006E1C1A">
        <w:rPr>
          <w:rFonts w:ascii="Times New Roman"/>
          <w:sz w:val="28"/>
          <w:szCs w:val="28"/>
          <w:lang w:val="ru-RU"/>
        </w:rPr>
        <w:t xml:space="preserve">регулярное информирование родителей о школьных успехах </w:t>
      </w:r>
      <w:r w:rsidR="000359FD" w:rsidRPr="006E1C1A">
        <w:rPr>
          <w:rFonts w:ascii="Times New Roman"/>
          <w:sz w:val="28"/>
          <w:szCs w:val="28"/>
          <w:lang w:val="ru-RU"/>
        </w:rPr>
        <w:br/>
      </w:r>
      <w:r w:rsidRPr="006E1C1A">
        <w:rPr>
          <w:rFonts w:ascii="Times New Roman"/>
          <w:sz w:val="28"/>
          <w:szCs w:val="28"/>
          <w:lang w:val="ru-RU"/>
        </w:rPr>
        <w:t>и проблемах их обучающихся, о жизни класса в целом;</w:t>
      </w:r>
    </w:p>
    <w:p w:rsidR="000359FD" w:rsidRPr="006E1C1A" w:rsidRDefault="000D19C7" w:rsidP="0042604F">
      <w:pPr>
        <w:pStyle w:val="a3"/>
        <w:tabs>
          <w:tab w:val="left" w:pos="851"/>
          <w:tab w:val="left" w:pos="1310"/>
        </w:tabs>
        <w:spacing w:line="336" w:lineRule="auto"/>
        <w:ind w:left="0" w:right="175" w:firstLine="709"/>
        <w:rPr>
          <w:rFonts w:ascii="Times New Roman"/>
          <w:sz w:val="28"/>
          <w:szCs w:val="28"/>
          <w:lang w:val="ru-RU"/>
        </w:rPr>
      </w:pPr>
      <w:r w:rsidRPr="006E1C1A">
        <w:rPr>
          <w:rFonts w:ascii="Times New Roman"/>
          <w:sz w:val="28"/>
          <w:szCs w:val="28"/>
          <w:lang w:val="ru-RU"/>
        </w:rPr>
        <w:t xml:space="preserve">помощь родителям обучающихся или их законным представителям </w:t>
      </w:r>
      <w:r w:rsidR="000359FD" w:rsidRPr="006E1C1A">
        <w:rPr>
          <w:rFonts w:ascii="Times New Roman"/>
          <w:sz w:val="28"/>
          <w:szCs w:val="28"/>
          <w:lang w:val="ru-RU"/>
        </w:rPr>
        <w:br/>
      </w:r>
      <w:r w:rsidRPr="006E1C1A">
        <w:rPr>
          <w:rFonts w:ascii="Times New Roman"/>
          <w:sz w:val="28"/>
          <w:szCs w:val="28"/>
          <w:lang w:val="ru-RU"/>
        </w:rPr>
        <w:t xml:space="preserve">в регулировании отношений между ними, администрацией школы и учителями-предметниками; </w:t>
      </w:r>
    </w:p>
    <w:p w:rsidR="000359FD" w:rsidRPr="006E1C1A" w:rsidRDefault="000D19C7" w:rsidP="0042604F">
      <w:pPr>
        <w:pStyle w:val="a3"/>
        <w:tabs>
          <w:tab w:val="left" w:pos="851"/>
          <w:tab w:val="left" w:pos="1310"/>
        </w:tabs>
        <w:spacing w:line="336" w:lineRule="auto"/>
        <w:ind w:left="0" w:right="175" w:firstLine="709"/>
        <w:rPr>
          <w:rFonts w:ascii="Times New Roman"/>
          <w:sz w:val="28"/>
          <w:szCs w:val="28"/>
          <w:lang w:val="ru-RU"/>
        </w:rPr>
      </w:pPr>
      <w:r w:rsidRPr="006E1C1A">
        <w:rPr>
          <w:rFonts w:ascii="Times New Roman"/>
          <w:sz w:val="28"/>
          <w:szCs w:val="28"/>
          <w:lang w:val="ru-RU"/>
        </w:rPr>
        <w:t>организация родительских собраний, происходящих в режиме обсуждения наиболее острых проблем обучения и воспитания обучающихся;</w:t>
      </w:r>
    </w:p>
    <w:p w:rsidR="000359FD" w:rsidRPr="006E1C1A" w:rsidRDefault="000D19C7" w:rsidP="0042604F">
      <w:pPr>
        <w:pStyle w:val="a3"/>
        <w:tabs>
          <w:tab w:val="left" w:pos="851"/>
          <w:tab w:val="left" w:pos="1310"/>
        </w:tabs>
        <w:spacing w:line="336" w:lineRule="auto"/>
        <w:ind w:left="0" w:right="175" w:firstLine="709"/>
        <w:rPr>
          <w:rFonts w:ascii="Times New Roman"/>
          <w:sz w:val="28"/>
          <w:szCs w:val="28"/>
          <w:lang w:val="ru-RU"/>
        </w:rPr>
      </w:pPr>
      <w:r w:rsidRPr="006E1C1A">
        <w:rPr>
          <w:rFonts w:ascii="Times New Roman"/>
          <w:sz w:val="28"/>
          <w:szCs w:val="28"/>
          <w:lang w:val="ru-RU"/>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обучающихся;</w:t>
      </w:r>
    </w:p>
    <w:p w:rsidR="000359FD" w:rsidRPr="006E1C1A" w:rsidRDefault="000D19C7" w:rsidP="0042604F">
      <w:pPr>
        <w:pStyle w:val="a3"/>
        <w:tabs>
          <w:tab w:val="left" w:pos="851"/>
          <w:tab w:val="left" w:pos="1310"/>
        </w:tabs>
        <w:spacing w:line="336" w:lineRule="auto"/>
        <w:ind w:left="0" w:right="175" w:firstLine="709"/>
        <w:rPr>
          <w:rFonts w:ascii="Times New Roman"/>
          <w:sz w:val="28"/>
          <w:szCs w:val="28"/>
          <w:lang w:val="ru-RU"/>
        </w:rPr>
      </w:pPr>
      <w:r w:rsidRPr="006E1C1A">
        <w:rPr>
          <w:rFonts w:ascii="Times New Roman"/>
          <w:sz w:val="28"/>
          <w:szCs w:val="28"/>
          <w:lang w:val="ru-RU"/>
        </w:rPr>
        <w:t>привлечение членов семей обучающихся к организации и проведению дел класса;</w:t>
      </w:r>
    </w:p>
    <w:p w:rsidR="006D000B" w:rsidRPr="00FF586A" w:rsidRDefault="000D19C7" w:rsidP="0042604F">
      <w:pPr>
        <w:pStyle w:val="a3"/>
        <w:tabs>
          <w:tab w:val="left" w:pos="851"/>
          <w:tab w:val="left" w:pos="1310"/>
        </w:tabs>
        <w:spacing w:line="336" w:lineRule="auto"/>
        <w:ind w:left="0" w:right="175" w:firstLine="709"/>
        <w:rPr>
          <w:rFonts w:ascii="Times New Roman"/>
          <w:b/>
          <w:bCs/>
          <w:i/>
          <w:iCs/>
          <w:sz w:val="28"/>
          <w:szCs w:val="28"/>
          <w:lang w:val="ru-RU"/>
        </w:rPr>
      </w:pPr>
      <w:r w:rsidRPr="006E1C1A">
        <w:rPr>
          <w:rFonts w:ascii="Times New Roman"/>
          <w:sz w:val="28"/>
          <w:szCs w:val="28"/>
          <w:lang w:val="ru-RU"/>
        </w:rPr>
        <w:t>организация на базе класса семейных праздников, конкурсов, соревнований, направленных на сплочение семьи и школы.</w:t>
      </w:r>
    </w:p>
    <w:p w:rsidR="000D19C7" w:rsidRPr="006E1C1A" w:rsidRDefault="000D19C7" w:rsidP="0042604F">
      <w:pPr>
        <w:wordWrap/>
        <w:spacing w:line="336" w:lineRule="auto"/>
        <w:jc w:val="center"/>
        <w:rPr>
          <w:b/>
          <w:color w:val="000000"/>
          <w:w w:val="0"/>
          <w:sz w:val="28"/>
          <w:szCs w:val="28"/>
          <w:lang w:val="ru-RU"/>
        </w:rPr>
      </w:pPr>
      <w:r w:rsidRPr="006E1C1A">
        <w:rPr>
          <w:b/>
          <w:color w:val="000000"/>
          <w:w w:val="0"/>
          <w:sz w:val="28"/>
          <w:szCs w:val="28"/>
          <w:lang w:val="ru-RU"/>
        </w:rPr>
        <w:t xml:space="preserve">Модуль 3.3. </w:t>
      </w:r>
      <w:bookmarkStart w:id="0" w:name="_Hlk30338243"/>
      <w:r w:rsidRPr="006E1C1A">
        <w:rPr>
          <w:b/>
          <w:color w:val="000000"/>
          <w:w w:val="0"/>
          <w:sz w:val="28"/>
          <w:szCs w:val="28"/>
          <w:lang w:val="ru-RU"/>
        </w:rPr>
        <w:t>«Курсы внеурочной деятельности»</w:t>
      </w:r>
      <w:bookmarkEnd w:id="0"/>
    </w:p>
    <w:p w:rsidR="000D19C7" w:rsidRPr="006E1C1A" w:rsidRDefault="000D19C7" w:rsidP="0042604F">
      <w:pPr>
        <w:wordWrap/>
        <w:spacing w:line="336" w:lineRule="auto"/>
        <w:ind w:right="-1" w:firstLine="709"/>
        <w:rPr>
          <w:sz w:val="28"/>
          <w:szCs w:val="28"/>
          <w:lang w:val="ru-RU"/>
        </w:rPr>
      </w:pPr>
      <w:r w:rsidRPr="006E1C1A">
        <w:rPr>
          <w:sz w:val="28"/>
          <w:szCs w:val="28"/>
          <w:lang w:val="ru-RU"/>
        </w:rPr>
        <w:t xml:space="preserve">Воспитание на занятиях школьных курсов внеурочной деятельности осуществляется преимущественно через: </w:t>
      </w:r>
    </w:p>
    <w:p w:rsidR="000D19C7" w:rsidRPr="006E1C1A" w:rsidRDefault="000D19C7" w:rsidP="0042604F">
      <w:pPr>
        <w:wordWrap/>
        <w:spacing w:line="336" w:lineRule="auto"/>
        <w:ind w:right="-1" w:firstLine="709"/>
        <w:rPr>
          <w:sz w:val="28"/>
          <w:szCs w:val="28"/>
          <w:lang w:val="ru-RU"/>
        </w:rPr>
      </w:pPr>
      <w:r w:rsidRPr="006E1C1A">
        <w:rPr>
          <w:sz w:val="28"/>
          <w:szCs w:val="28"/>
          <w:lang w:val="ru-RU"/>
        </w:rPr>
        <w:t>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0D19C7" w:rsidRPr="006E1C1A" w:rsidRDefault="000D19C7" w:rsidP="0042604F">
      <w:pPr>
        <w:wordWrap/>
        <w:spacing w:line="336" w:lineRule="auto"/>
        <w:ind w:right="-1" w:firstLine="709"/>
        <w:rPr>
          <w:rStyle w:val="CharAttribute0"/>
          <w:rFonts w:eastAsia="Batang"/>
          <w:szCs w:val="28"/>
          <w:lang w:val="ru-RU"/>
        </w:rPr>
      </w:pPr>
      <w:r w:rsidRPr="006E1C1A">
        <w:rPr>
          <w:rStyle w:val="CharAttribute0"/>
          <w:rFonts w:eastAsia="Batang"/>
          <w:szCs w:val="28"/>
          <w:lang w:val="ru-RU"/>
        </w:rPr>
        <w:t xml:space="preserve">формирование в </w:t>
      </w:r>
      <w:r w:rsidRPr="006E1C1A">
        <w:rPr>
          <w:sz w:val="28"/>
          <w:szCs w:val="28"/>
          <w:lang w:val="ru-RU"/>
        </w:rPr>
        <w:t>кружках, секциях, клубах, студиях и т.п. детско-взрослых общностей,</w:t>
      </w:r>
      <w:r w:rsidRPr="006E1C1A">
        <w:rPr>
          <w:rStyle w:val="CharAttribute502"/>
          <w:rFonts w:eastAsia="Batang"/>
          <w:szCs w:val="28"/>
          <w:lang w:val="ru-RU"/>
        </w:rPr>
        <w:t xml:space="preserve"> </w:t>
      </w:r>
      <w:r w:rsidRPr="006E1C1A">
        <w:rPr>
          <w:rStyle w:val="CharAttribute0"/>
          <w:rFonts w:eastAsia="Batang"/>
          <w:szCs w:val="28"/>
          <w:lang w:val="ru-RU"/>
        </w:rPr>
        <w:t xml:space="preserve">которые </w:t>
      </w:r>
      <w:r w:rsidRPr="006E1C1A">
        <w:rPr>
          <w:sz w:val="28"/>
          <w:szCs w:val="28"/>
          <w:lang w:val="ru-RU"/>
        </w:rPr>
        <w:t xml:space="preserve">могли бы </w:t>
      </w:r>
      <w:r w:rsidRPr="006E1C1A">
        <w:rPr>
          <w:rStyle w:val="CharAttribute0"/>
          <w:rFonts w:eastAsia="Batang"/>
          <w:szCs w:val="28"/>
          <w:lang w:val="ru-RU"/>
        </w:rPr>
        <w:t xml:space="preserve">объединять обучающихся и </w:t>
      </w:r>
      <w:r w:rsidR="000472E0" w:rsidRPr="006E1C1A">
        <w:rPr>
          <w:rStyle w:val="CharAttribute0"/>
          <w:rFonts w:eastAsia="Batang"/>
          <w:szCs w:val="28"/>
          <w:lang w:val="ru-RU"/>
        </w:rPr>
        <w:t>педагогических работников</w:t>
      </w:r>
      <w:r w:rsidRPr="006E1C1A">
        <w:rPr>
          <w:rStyle w:val="CharAttribute0"/>
          <w:rFonts w:eastAsia="Batang"/>
          <w:szCs w:val="28"/>
          <w:lang w:val="ru-RU"/>
        </w:rPr>
        <w:t xml:space="preserve"> общими позитивными эмоциями и доверительными отношениями друг </w:t>
      </w:r>
      <w:r w:rsidR="003672B3">
        <w:rPr>
          <w:rStyle w:val="CharAttribute0"/>
          <w:rFonts w:eastAsia="Batang"/>
          <w:szCs w:val="28"/>
          <w:lang w:val="ru-RU"/>
        </w:rPr>
        <w:br/>
      </w:r>
      <w:r w:rsidRPr="006E1C1A">
        <w:rPr>
          <w:rStyle w:val="CharAttribute0"/>
          <w:rFonts w:eastAsia="Batang"/>
          <w:szCs w:val="28"/>
          <w:lang w:val="ru-RU"/>
        </w:rPr>
        <w:t>к другу;</w:t>
      </w:r>
    </w:p>
    <w:p w:rsidR="000D19C7" w:rsidRPr="006E1C1A" w:rsidRDefault="000D19C7" w:rsidP="0042604F">
      <w:pPr>
        <w:tabs>
          <w:tab w:val="left" w:pos="851"/>
        </w:tabs>
        <w:wordWrap/>
        <w:spacing w:line="336" w:lineRule="auto"/>
        <w:ind w:firstLine="709"/>
        <w:rPr>
          <w:sz w:val="28"/>
          <w:szCs w:val="28"/>
          <w:lang w:val="ru-RU"/>
        </w:rPr>
      </w:pPr>
      <w:r w:rsidRPr="006E1C1A">
        <w:rPr>
          <w:rStyle w:val="CharAttribute0"/>
          <w:rFonts w:eastAsia="Batang"/>
          <w:szCs w:val="28"/>
          <w:lang w:val="ru-RU"/>
        </w:rPr>
        <w:t>создание в</w:t>
      </w:r>
      <w:r w:rsidRPr="006E1C1A">
        <w:rPr>
          <w:sz w:val="28"/>
          <w:szCs w:val="28"/>
          <w:lang w:val="ru-RU"/>
        </w:rPr>
        <w:t xml:space="preserve"> детских объединениях традиций, задающих их членам определенные социально значимые формы поведения;</w:t>
      </w:r>
    </w:p>
    <w:p w:rsidR="000D19C7" w:rsidRPr="006E1C1A" w:rsidRDefault="000D19C7" w:rsidP="0042604F">
      <w:pPr>
        <w:tabs>
          <w:tab w:val="left" w:pos="851"/>
        </w:tabs>
        <w:wordWrap/>
        <w:spacing w:line="336" w:lineRule="auto"/>
        <w:ind w:firstLine="709"/>
        <w:rPr>
          <w:sz w:val="28"/>
          <w:szCs w:val="28"/>
          <w:lang w:val="ru-RU"/>
        </w:rPr>
      </w:pPr>
      <w:r w:rsidRPr="006E1C1A">
        <w:rPr>
          <w:sz w:val="28"/>
          <w:szCs w:val="28"/>
          <w:lang w:val="ru-RU"/>
        </w:rPr>
        <w:t xml:space="preserve">поддержку в детских объединениях обучающихся с ярко выраженной </w:t>
      </w:r>
      <w:r w:rsidRPr="006E1C1A">
        <w:rPr>
          <w:sz w:val="28"/>
          <w:szCs w:val="28"/>
          <w:lang w:val="ru-RU"/>
        </w:rPr>
        <w:lastRenderedPageBreak/>
        <w:t xml:space="preserve">лидерской позицией и установкой на сохранение и поддержание накопленных социально значимых традиций; </w:t>
      </w:r>
    </w:p>
    <w:p w:rsidR="000D19C7" w:rsidRPr="006E1C1A" w:rsidRDefault="000D19C7" w:rsidP="0042604F">
      <w:pPr>
        <w:tabs>
          <w:tab w:val="left" w:pos="851"/>
        </w:tabs>
        <w:wordWrap/>
        <w:spacing w:line="336" w:lineRule="auto"/>
        <w:ind w:firstLine="709"/>
        <w:rPr>
          <w:sz w:val="28"/>
          <w:szCs w:val="28"/>
          <w:lang w:val="ru-RU"/>
        </w:rPr>
      </w:pPr>
      <w:r w:rsidRPr="006E1C1A">
        <w:rPr>
          <w:sz w:val="28"/>
          <w:szCs w:val="28"/>
          <w:lang w:val="ru-RU"/>
        </w:rPr>
        <w:t xml:space="preserve">поощрение </w:t>
      </w:r>
      <w:r w:rsidR="00C4576F" w:rsidRPr="006E1C1A">
        <w:rPr>
          <w:color w:val="000000"/>
          <w:w w:val="0"/>
          <w:sz w:val="28"/>
          <w:szCs w:val="28"/>
          <w:lang w:val="ru-RU"/>
        </w:rPr>
        <w:t>педагогическими работниками</w:t>
      </w:r>
      <w:r w:rsidRPr="006E1C1A">
        <w:rPr>
          <w:sz w:val="28"/>
          <w:szCs w:val="28"/>
          <w:lang w:val="ru-RU"/>
        </w:rPr>
        <w:t xml:space="preserve"> детских инициатив и детского самоуправления. </w:t>
      </w:r>
    </w:p>
    <w:p w:rsidR="000D19C7" w:rsidRPr="006E1C1A" w:rsidRDefault="000D19C7" w:rsidP="0042604F">
      <w:pPr>
        <w:wordWrap/>
        <w:spacing w:line="336" w:lineRule="auto"/>
        <w:ind w:firstLine="709"/>
        <w:rPr>
          <w:i/>
          <w:sz w:val="28"/>
          <w:szCs w:val="28"/>
          <w:lang w:val="ru-RU"/>
        </w:rPr>
      </w:pPr>
      <w:r w:rsidRPr="006E1C1A">
        <w:rPr>
          <w:rStyle w:val="CharAttribute511"/>
          <w:rFonts w:eastAsia="№Е"/>
          <w:szCs w:val="28"/>
          <w:lang w:val="ru-RU"/>
        </w:rPr>
        <w:t xml:space="preserve">Реализация воспитательного потенциала курсов внеурочной деятельности происходит в рамках следующих выбранных </w:t>
      </w:r>
      <w:r w:rsidR="00AF012F" w:rsidRPr="006E1C1A">
        <w:rPr>
          <w:rStyle w:val="CharAttribute511"/>
          <w:rFonts w:eastAsia="№Е"/>
          <w:szCs w:val="28"/>
          <w:lang w:val="ru-RU"/>
        </w:rPr>
        <w:t xml:space="preserve">обучающимися </w:t>
      </w:r>
      <w:r w:rsidRPr="006E1C1A">
        <w:rPr>
          <w:rStyle w:val="CharAttribute511"/>
          <w:rFonts w:eastAsia="№Е"/>
          <w:szCs w:val="28"/>
          <w:lang w:val="ru-RU"/>
        </w:rPr>
        <w:t xml:space="preserve">ее видов </w:t>
      </w:r>
    </w:p>
    <w:p w:rsidR="000D19C7" w:rsidRPr="006E1C1A" w:rsidRDefault="000D19C7" w:rsidP="0042604F">
      <w:pPr>
        <w:tabs>
          <w:tab w:val="left" w:pos="1310"/>
        </w:tabs>
        <w:wordWrap/>
        <w:spacing w:line="336" w:lineRule="auto"/>
        <w:ind w:firstLine="709"/>
        <w:rPr>
          <w:rStyle w:val="CharAttribute501"/>
          <w:rFonts w:eastAsia="№Е"/>
          <w:i w:val="0"/>
          <w:szCs w:val="28"/>
          <w:lang w:val="ru-RU"/>
        </w:rPr>
      </w:pPr>
      <w:r w:rsidRPr="006E1C1A">
        <w:rPr>
          <w:rStyle w:val="CharAttribute501"/>
          <w:rFonts w:eastAsia="№Е"/>
          <w:b/>
          <w:szCs w:val="28"/>
          <w:u w:val="none"/>
          <w:lang w:val="ru-RU"/>
        </w:rPr>
        <w:t xml:space="preserve">Познавательная деятельность. </w:t>
      </w:r>
      <w:r w:rsidRPr="006E1C1A">
        <w:rPr>
          <w:sz w:val="28"/>
          <w:szCs w:val="28"/>
          <w:lang w:val="ru-RU"/>
        </w:rPr>
        <w:t xml:space="preserve">Курсы внеурочной деятельности, направленные на </w:t>
      </w:r>
      <w:r w:rsidRPr="006E1C1A">
        <w:rPr>
          <w:rStyle w:val="CharAttribute501"/>
          <w:rFonts w:eastAsia="№Е"/>
          <w:i w:val="0"/>
          <w:szCs w:val="28"/>
          <w:u w:val="none"/>
          <w:lang w:val="ru-RU"/>
        </w:rPr>
        <w:t xml:space="preserve">передачу </w:t>
      </w:r>
      <w:r w:rsidR="00AF012F" w:rsidRPr="006E1C1A">
        <w:rPr>
          <w:rStyle w:val="CharAttribute501"/>
          <w:rFonts w:eastAsia="№Е"/>
          <w:i w:val="0"/>
          <w:szCs w:val="28"/>
          <w:u w:val="none"/>
          <w:lang w:val="ru-RU"/>
        </w:rPr>
        <w:t xml:space="preserve">обучающимся </w:t>
      </w:r>
      <w:r w:rsidRPr="006E1C1A">
        <w:rPr>
          <w:rStyle w:val="CharAttribute501"/>
          <w:rFonts w:eastAsia="№Е"/>
          <w:i w:val="0"/>
          <w:szCs w:val="28"/>
          <w:u w:val="none"/>
          <w:lang w:val="ru-RU"/>
        </w:rPr>
        <w:t xml:space="preserve"> социально значимых знаний, развивающие их любознательность, позволяющие привлечь их внимание </w:t>
      </w:r>
      <w:r w:rsidR="006D000B" w:rsidRPr="006E1C1A">
        <w:rPr>
          <w:rStyle w:val="CharAttribute501"/>
          <w:rFonts w:eastAsia="№Е"/>
          <w:i w:val="0"/>
          <w:szCs w:val="28"/>
          <w:u w:val="none"/>
          <w:lang w:val="ru-RU"/>
        </w:rPr>
        <w:br/>
      </w:r>
      <w:r w:rsidRPr="006E1C1A">
        <w:rPr>
          <w:rStyle w:val="CharAttribute501"/>
          <w:rFonts w:eastAsia="№Е"/>
          <w:i w:val="0"/>
          <w:szCs w:val="28"/>
          <w:u w:val="none"/>
          <w:lang w:val="ru-RU"/>
        </w:rPr>
        <w:t xml:space="preserve">к </w:t>
      </w:r>
      <w:r w:rsidRPr="006E1C1A">
        <w:rPr>
          <w:sz w:val="28"/>
          <w:szCs w:val="28"/>
          <w:lang w:val="ru-RU"/>
        </w:rPr>
        <w:t xml:space="preserve">экономическим, политическим, экологическим, </w:t>
      </w:r>
      <w:r w:rsidR="006D000B" w:rsidRPr="006E1C1A">
        <w:rPr>
          <w:rStyle w:val="CharAttribute501"/>
          <w:rFonts w:eastAsia="№Е"/>
          <w:i w:val="0"/>
          <w:szCs w:val="28"/>
          <w:u w:val="none"/>
          <w:lang w:val="ru-RU"/>
        </w:rPr>
        <w:t>гуманитарным</w:t>
      </w:r>
      <w:r w:rsidRPr="006E1C1A">
        <w:rPr>
          <w:rStyle w:val="CharAttribute501"/>
          <w:rFonts w:eastAsia="№Е"/>
          <w:i w:val="0"/>
          <w:szCs w:val="28"/>
          <w:u w:val="none"/>
          <w:lang w:val="ru-RU"/>
        </w:rPr>
        <w:t xml:space="preserve"> проблемам нашего общества, формирующие их гуманистическое мировоззрение и научную картину мира.</w:t>
      </w:r>
    </w:p>
    <w:p w:rsidR="000D19C7" w:rsidRPr="006E1C1A" w:rsidRDefault="000D19C7" w:rsidP="0042604F">
      <w:pPr>
        <w:tabs>
          <w:tab w:val="left" w:pos="851"/>
        </w:tabs>
        <w:wordWrap/>
        <w:spacing w:line="336" w:lineRule="auto"/>
        <w:ind w:firstLine="709"/>
        <w:rPr>
          <w:rStyle w:val="CharAttribute501"/>
          <w:rFonts w:eastAsia="№Е"/>
          <w:i w:val="0"/>
          <w:szCs w:val="28"/>
          <w:u w:val="none"/>
          <w:lang w:val="ru-RU"/>
        </w:rPr>
      </w:pPr>
      <w:r w:rsidRPr="006E1C1A">
        <w:rPr>
          <w:rStyle w:val="CharAttribute501"/>
          <w:rFonts w:eastAsia="№Е"/>
          <w:b/>
          <w:szCs w:val="28"/>
          <w:u w:val="none"/>
          <w:lang w:val="ru-RU"/>
        </w:rPr>
        <w:t>Художественное творчество.</w:t>
      </w:r>
      <w:r w:rsidRPr="006E1C1A">
        <w:rPr>
          <w:rStyle w:val="CharAttribute501"/>
          <w:rFonts w:eastAsia="№Е"/>
          <w:b/>
          <w:i w:val="0"/>
          <w:szCs w:val="28"/>
          <w:u w:val="none"/>
          <w:lang w:val="ru-RU"/>
        </w:rPr>
        <w:t xml:space="preserve"> </w:t>
      </w:r>
      <w:r w:rsidRPr="006E1C1A">
        <w:rPr>
          <w:sz w:val="28"/>
          <w:szCs w:val="28"/>
          <w:lang w:val="ru-RU"/>
        </w:rPr>
        <w:t xml:space="preserve">Курсы внеурочной деятельности, создающие благоприятные условия для просоциальной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культуре и их </w:t>
      </w:r>
      <w:r w:rsidRPr="006E1C1A">
        <w:rPr>
          <w:rStyle w:val="CharAttribute501"/>
          <w:rFonts w:eastAsia="№Е"/>
          <w:i w:val="0"/>
          <w:szCs w:val="28"/>
          <w:u w:val="none"/>
          <w:lang w:val="ru-RU"/>
        </w:rPr>
        <w:t xml:space="preserve">общее духовно-нравственное развитие. </w:t>
      </w:r>
    </w:p>
    <w:p w:rsidR="000D19C7" w:rsidRPr="006E1C1A" w:rsidRDefault="000D19C7" w:rsidP="0042604F">
      <w:pPr>
        <w:tabs>
          <w:tab w:val="left" w:pos="851"/>
        </w:tabs>
        <w:wordWrap/>
        <w:spacing w:line="336" w:lineRule="auto"/>
        <w:ind w:firstLine="709"/>
        <w:rPr>
          <w:rStyle w:val="CharAttribute501"/>
          <w:rFonts w:eastAsia="№Е"/>
          <w:b/>
          <w:i w:val="0"/>
          <w:szCs w:val="28"/>
          <w:u w:val="none"/>
          <w:lang w:val="ru-RU"/>
        </w:rPr>
      </w:pPr>
      <w:r w:rsidRPr="006E1C1A">
        <w:rPr>
          <w:rStyle w:val="CharAttribute501"/>
          <w:rFonts w:eastAsia="№Е"/>
          <w:b/>
          <w:szCs w:val="28"/>
          <w:u w:val="none"/>
          <w:lang w:val="ru-RU"/>
        </w:rPr>
        <w:t>Туристско-краеведческая деятельность</w:t>
      </w:r>
      <w:r w:rsidRPr="006E1C1A">
        <w:rPr>
          <w:rStyle w:val="CharAttribute501"/>
          <w:rFonts w:eastAsia="№Е"/>
          <w:b/>
          <w:i w:val="0"/>
          <w:szCs w:val="28"/>
          <w:u w:val="none"/>
          <w:lang w:val="ru-RU"/>
        </w:rPr>
        <w:t>.</w:t>
      </w:r>
      <w:r w:rsidRPr="006E1C1A">
        <w:rPr>
          <w:sz w:val="28"/>
          <w:szCs w:val="28"/>
          <w:lang w:val="ru-RU"/>
        </w:rPr>
        <w:t xml:space="preserve"> Курсы внеурочной деятельности, направленные </w:t>
      </w:r>
      <w:r w:rsidRPr="006E1C1A">
        <w:rPr>
          <w:rStyle w:val="CharAttribute501"/>
          <w:rFonts w:eastAsia="№Е"/>
          <w:i w:val="0"/>
          <w:szCs w:val="28"/>
          <w:u w:val="none"/>
          <w:lang w:val="ru-RU"/>
        </w:rPr>
        <w:t xml:space="preserve">на воспитание у обучающихся любви к своему краю, его истории, культуре, природе, на развитие самостоятельности и ответственности обучающихся, формирование у них навыков самообслуживающего труда. </w:t>
      </w:r>
    </w:p>
    <w:p w:rsidR="000D19C7" w:rsidRPr="006E1C1A" w:rsidRDefault="000D19C7" w:rsidP="0042604F">
      <w:pPr>
        <w:tabs>
          <w:tab w:val="left" w:pos="851"/>
        </w:tabs>
        <w:wordWrap/>
        <w:spacing w:line="336" w:lineRule="auto"/>
        <w:ind w:firstLine="709"/>
        <w:rPr>
          <w:rStyle w:val="CharAttribute501"/>
          <w:rFonts w:eastAsia="№Е"/>
          <w:i w:val="0"/>
          <w:szCs w:val="28"/>
          <w:u w:val="none"/>
          <w:lang w:val="ru-RU"/>
        </w:rPr>
      </w:pPr>
      <w:r w:rsidRPr="006E1C1A">
        <w:rPr>
          <w:rStyle w:val="CharAttribute501"/>
          <w:rFonts w:eastAsia="№Е"/>
          <w:b/>
          <w:szCs w:val="28"/>
          <w:u w:val="none"/>
          <w:lang w:val="ru-RU"/>
        </w:rPr>
        <w:t xml:space="preserve">Спортивно-оздоровительная деятельность. </w:t>
      </w:r>
      <w:r w:rsidRPr="006E1C1A">
        <w:rPr>
          <w:sz w:val="28"/>
          <w:szCs w:val="28"/>
          <w:lang w:val="ru-RU"/>
        </w:rPr>
        <w:t xml:space="preserve">Курсы внеурочной деятельности, направленные </w:t>
      </w:r>
      <w:r w:rsidRPr="006E1C1A">
        <w:rPr>
          <w:rStyle w:val="CharAttribute501"/>
          <w:rFonts w:eastAsia="№Е"/>
          <w:i w:val="0"/>
          <w:szCs w:val="28"/>
          <w:u w:val="none"/>
          <w:lang w:val="ru-RU"/>
        </w:rPr>
        <w:t xml:space="preserve">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0D19C7" w:rsidRPr="006E1C1A" w:rsidRDefault="000D19C7" w:rsidP="0042604F">
      <w:pPr>
        <w:tabs>
          <w:tab w:val="left" w:pos="851"/>
        </w:tabs>
        <w:wordWrap/>
        <w:spacing w:line="336" w:lineRule="auto"/>
        <w:ind w:firstLine="709"/>
        <w:rPr>
          <w:rStyle w:val="CharAttribute501"/>
          <w:rFonts w:eastAsia="№Е"/>
          <w:i w:val="0"/>
          <w:szCs w:val="28"/>
          <w:u w:val="none"/>
          <w:lang w:val="ru-RU"/>
        </w:rPr>
      </w:pPr>
      <w:r w:rsidRPr="006E1C1A">
        <w:rPr>
          <w:rStyle w:val="CharAttribute501"/>
          <w:rFonts w:eastAsia="№Е"/>
          <w:b/>
          <w:szCs w:val="28"/>
          <w:u w:val="none"/>
          <w:lang w:val="ru-RU"/>
        </w:rPr>
        <w:t xml:space="preserve">Трудовая деятельность. </w:t>
      </w:r>
      <w:r w:rsidRPr="006E1C1A">
        <w:rPr>
          <w:sz w:val="28"/>
          <w:szCs w:val="28"/>
          <w:lang w:val="ru-RU"/>
        </w:rPr>
        <w:t xml:space="preserve">Курсы внеурочной деятельности, направленные </w:t>
      </w:r>
      <w:r w:rsidR="006D000B" w:rsidRPr="006E1C1A">
        <w:rPr>
          <w:sz w:val="28"/>
          <w:szCs w:val="28"/>
          <w:lang w:val="ru-RU"/>
        </w:rPr>
        <w:br/>
      </w:r>
      <w:r w:rsidRPr="006E1C1A">
        <w:rPr>
          <w:rStyle w:val="CharAttribute501"/>
          <w:rFonts w:eastAsia="№Е"/>
          <w:i w:val="0"/>
          <w:szCs w:val="28"/>
          <w:u w:val="none"/>
          <w:lang w:val="ru-RU"/>
        </w:rPr>
        <w:t xml:space="preserve">на развитие творческих способностей обучающихся, воспитание у них трудолюбия </w:t>
      </w:r>
      <w:r w:rsidR="006D000B" w:rsidRPr="006E1C1A">
        <w:rPr>
          <w:rStyle w:val="CharAttribute501"/>
          <w:rFonts w:eastAsia="№Е"/>
          <w:i w:val="0"/>
          <w:szCs w:val="28"/>
          <w:u w:val="none"/>
          <w:lang w:val="ru-RU"/>
        </w:rPr>
        <w:br/>
      </w:r>
      <w:r w:rsidRPr="006E1C1A">
        <w:rPr>
          <w:rStyle w:val="CharAttribute501"/>
          <w:rFonts w:eastAsia="№Е"/>
          <w:i w:val="0"/>
          <w:szCs w:val="28"/>
          <w:u w:val="none"/>
          <w:lang w:val="ru-RU"/>
        </w:rPr>
        <w:t xml:space="preserve">и уважительного отношения к физическому труду.  </w:t>
      </w:r>
    </w:p>
    <w:p w:rsidR="003A32F3" w:rsidRPr="006E1C1A" w:rsidRDefault="000D19C7" w:rsidP="0042604F">
      <w:pPr>
        <w:tabs>
          <w:tab w:val="left" w:pos="851"/>
        </w:tabs>
        <w:wordWrap/>
        <w:spacing w:line="336" w:lineRule="auto"/>
        <w:ind w:firstLine="709"/>
        <w:rPr>
          <w:sz w:val="28"/>
          <w:szCs w:val="28"/>
          <w:lang w:val="ru-RU"/>
        </w:rPr>
      </w:pPr>
      <w:r w:rsidRPr="006E1C1A">
        <w:rPr>
          <w:rStyle w:val="CharAttribute501"/>
          <w:rFonts w:eastAsia="№Е"/>
          <w:b/>
          <w:szCs w:val="28"/>
          <w:u w:val="none"/>
          <w:lang w:val="ru-RU"/>
        </w:rPr>
        <w:t xml:space="preserve">Игровая деятельность. </w:t>
      </w:r>
      <w:r w:rsidRPr="006E1C1A">
        <w:rPr>
          <w:sz w:val="28"/>
          <w:szCs w:val="28"/>
          <w:lang w:val="ru-RU"/>
        </w:rPr>
        <w:t xml:space="preserve">Курсы внеурочной деятельности, направленные </w:t>
      </w:r>
      <w:r w:rsidR="00315FCA" w:rsidRPr="006E1C1A">
        <w:rPr>
          <w:sz w:val="28"/>
          <w:szCs w:val="28"/>
          <w:lang w:val="ru-RU"/>
        </w:rPr>
        <w:br/>
      </w:r>
      <w:r w:rsidRPr="006E1C1A">
        <w:rPr>
          <w:rStyle w:val="CharAttribute501"/>
          <w:rFonts w:eastAsia="№Е"/>
          <w:i w:val="0"/>
          <w:szCs w:val="28"/>
          <w:u w:val="none"/>
          <w:lang w:val="ru-RU"/>
        </w:rPr>
        <w:t xml:space="preserve">на раскрытие творческого, умственного и физического потенциала обучающихся, развитие у них навыков конструктивного общения, умений работать в команде. </w:t>
      </w:r>
      <w:r w:rsidRPr="006E1C1A">
        <w:rPr>
          <w:rStyle w:val="a7"/>
          <w:sz w:val="28"/>
          <w:szCs w:val="28"/>
          <w:lang w:val="ru-RU"/>
        </w:rPr>
        <w:t xml:space="preserve"> </w:t>
      </w:r>
    </w:p>
    <w:p w:rsidR="000D19C7" w:rsidRPr="006E1C1A" w:rsidRDefault="000D19C7" w:rsidP="0042604F">
      <w:pPr>
        <w:wordWrap/>
        <w:spacing w:line="336" w:lineRule="auto"/>
        <w:jc w:val="center"/>
        <w:rPr>
          <w:b/>
          <w:color w:val="000000"/>
          <w:w w:val="0"/>
          <w:sz w:val="28"/>
          <w:szCs w:val="28"/>
          <w:lang w:val="ru-RU"/>
        </w:rPr>
      </w:pPr>
      <w:r w:rsidRPr="006E1C1A">
        <w:rPr>
          <w:b/>
          <w:color w:val="000000"/>
          <w:w w:val="0"/>
          <w:sz w:val="28"/>
          <w:szCs w:val="28"/>
          <w:lang w:val="ru-RU"/>
        </w:rPr>
        <w:lastRenderedPageBreak/>
        <w:t>3.4. Модуль «Школьный урок»</w:t>
      </w:r>
    </w:p>
    <w:p w:rsidR="003A32F3" w:rsidRPr="006E1C1A" w:rsidRDefault="000D19C7" w:rsidP="0042604F">
      <w:pPr>
        <w:wordWrap/>
        <w:adjustRightInd w:val="0"/>
        <w:spacing w:line="336" w:lineRule="auto"/>
        <w:ind w:right="-1" w:firstLine="709"/>
        <w:rPr>
          <w:i/>
          <w:sz w:val="28"/>
          <w:szCs w:val="28"/>
          <w:lang w:val="ru-RU"/>
        </w:rPr>
      </w:pPr>
      <w:r w:rsidRPr="006E1C1A">
        <w:rPr>
          <w:rStyle w:val="CharAttribute512"/>
          <w:rFonts w:eastAsia="№Е"/>
          <w:szCs w:val="28"/>
          <w:lang w:val="ru-RU"/>
        </w:rPr>
        <w:t xml:space="preserve">Реализация </w:t>
      </w:r>
      <w:r w:rsidR="00C4576F" w:rsidRPr="006E1C1A">
        <w:rPr>
          <w:color w:val="000000"/>
          <w:w w:val="0"/>
          <w:sz w:val="28"/>
          <w:szCs w:val="28"/>
          <w:lang w:val="ru-RU"/>
        </w:rPr>
        <w:t>педагогическими работниками</w:t>
      </w:r>
      <w:r w:rsidRPr="006E1C1A">
        <w:rPr>
          <w:rStyle w:val="CharAttribute512"/>
          <w:rFonts w:eastAsia="№Е"/>
          <w:szCs w:val="28"/>
          <w:lang w:val="ru-RU"/>
        </w:rPr>
        <w:t xml:space="preserve"> воспитательного потенциала урока предполагает следующее</w:t>
      </w:r>
      <w:r w:rsidR="004124A3">
        <w:rPr>
          <w:rStyle w:val="CharAttribute512"/>
          <w:rFonts w:eastAsia="№Е"/>
          <w:szCs w:val="28"/>
          <w:lang w:val="ru-RU"/>
        </w:rPr>
        <w:t>:</w:t>
      </w:r>
    </w:p>
    <w:p w:rsidR="003A32F3" w:rsidRPr="006E1C1A" w:rsidRDefault="000D19C7" w:rsidP="0042604F">
      <w:pPr>
        <w:wordWrap/>
        <w:adjustRightInd w:val="0"/>
        <w:spacing w:line="336" w:lineRule="auto"/>
        <w:ind w:right="-1" w:firstLine="709"/>
        <w:rPr>
          <w:rStyle w:val="CharAttribute501"/>
          <w:szCs w:val="28"/>
          <w:u w:val="none"/>
          <w:lang w:val="ru-RU"/>
        </w:rPr>
      </w:pPr>
      <w:r w:rsidRPr="006E1C1A">
        <w:rPr>
          <w:rStyle w:val="CharAttribute501"/>
          <w:rFonts w:eastAsia="№Е"/>
          <w:i w:val="0"/>
          <w:szCs w:val="28"/>
          <w:u w:val="none"/>
          <w:lang w:val="ru-RU"/>
        </w:rPr>
        <w:t xml:space="preserve">установление доверительных отношений между </w:t>
      </w:r>
      <w:r w:rsidR="006E1C1A" w:rsidRPr="006E1C1A">
        <w:rPr>
          <w:rStyle w:val="CharAttribute501"/>
          <w:rFonts w:eastAsia="№Е"/>
          <w:i w:val="0"/>
          <w:szCs w:val="28"/>
          <w:u w:val="none"/>
          <w:lang w:val="ru-RU"/>
        </w:rPr>
        <w:t>педагогическим работником</w:t>
      </w:r>
      <w:r w:rsidRPr="006E1C1A">
        <w:rPr>
          <w:rStyle w:val="CharAttribute501"/>
          <w:rFonts w:eastAsia="№Е"/>
          <w:i w:val="0"/>
          <w:szCs w:val="28"/>
          <w:u w:val="none"/>
          <w:lang w:val="ru-RU"/>
        </w:rPr>
        <w:t xml:space="preserve"> </w:t>
      </w:r>
      <w:r w:rsidR="006E1C1A" w:rsidRPr="006E1C1A">
        <w:rPr>
          <w:rStyle w:val="CharAttribute501"/>
          <w:rFonts w:eastAsia="№Е"/>
          <w:i w:val="0"/>
          <w:szCs w:val="28"/>
          <w:u w:val="none"/>
          <w:lang w:val="ru-RU"/>
        </w:rPr>
        <w:br/>
      </w:r>
      <w:r w:rsidRPr="006E1C1A">
        <w:rPr>
          <w:rStyle w:val="CharAttribute501"/>
          <w:rFonts w:eastAsia="№Е"/>
          <w:i w:val="0"/>
          <w:szCs w:val="28"/>
          <w:u w:val="none"/>
          <w:lang w:val="ru-RU"/>
        </w:rPr>
        <w:t xml:space="preserve">и его </w:t>
      </w:r>
      <w:r w:rsidR="006D000B" w:rsidRPr="006E1C1A">
        <w:rPr>
          <w:rStyle w:val="CharAttribute501"/>
          <w:rFonts w:eastAsia="№Е"/>
          <w:i w:val="0"/>
          <w:szCs w:val="28"/>
          <w:u w:val="none"/>
          <w:lang w:val="ru-RU"/>
        </w:rPr>
        <w:t>обучающимися</w:t>
      </w:r>
      <w:r w:rsidRPr="006E1C1A">
        <w:rPr>
          <w:rStyle w:val="CharAttribute501"/>
          <w:rFonts w:eastAsia="№Е"/>
          <w:i w:val="0"/>
          <w:szCs w:val="28"/>
          <w:u w:val="none"/>
          <w:lang w:val="ru-RU"/>
        </w:rPr>
        <w:t xml:space="preserve">, способствующих позитивному восприятию </w:t>
      </w:r>
      <w:r w:rsidR="006D000B" w:rsidRPr="006E1C1A">
        <w:rPr>
          <w:rStyle w:val="CharAttribute501"/>
          <w:rFonts w:eastAsia="№Е"/>
          <w:i w:val="0"/>
          <w:szCs w:val="28"/>
          <w:u w:val="none"/>
          <w:lang w:val="ru-RU"/>
        </w:rPr>
        <w:t>обучающимися</w:t>
      </w:r>
      <w:r w:rsidRPr="006E1C1A">
        <w:rPr>
          <w:rStyle w:val="CharAttribute501"/>
          <w:rFonts w:eastAsia="№Е"/>
          <w:i w:val="0"/>
          <w:szCs w:val="28"/>
          <w:u w:val="none"/>
          <w:lang w:val="ru-RU"/>
        </w:rPr>
        <w:t xml:space="preserve"> требований и просьб </w:t>
      </w:r>
      <w:r w:rsidR="006E1C1A" w:rsidRPr="006E1C1A">
        <w:rPr>
          <w:rStyle w:val="CharAttribute501"/>
          <w:rFonts w:eastAsia="№Е"/>
          <w:i w:val="0"/>
          <w:szCs w:val="28"/>
          <w:u w:val="none"/>
          <w:lang w:val="ru-RU"/>
        </w:rPr>
        <w:t>педагогического работника</w:t>
      </w:r>
      <w:r w:rsidRPr="006E1C1A">
        <w:rPr>
          <w:rStyle w:val="CharAttribute501"/>
          <w:rFonts w:eastAsia="№Е"/>
          <w:i w:val="0"/>
          <w:szCs w:val="28"/>
          <w:u w:val="none"/>
          <w:lang w:val="ru-RU"/>
        </w:rPr>
        <w:t xml:space="preserve">, привлечению их внимания </w:t>
      </w:r>
      <w:r w:rsidR="00D401BE">
        <w:rPr>
          <w:rStyle w:val="CharAttribute501"/>
          <w:rFonts w:eastAsia="№Е"/>
          <w:i w:val="0"/>
          <w:szCs w:val="28"/>
          <w:u w:val="none"/>
          <w:lang w:val="ru-RU"/>
        </w:rPr>
        <w:br/>
      </w:r>
      <w:r w:rsidRPr="006E1C1A">
        <w:rPr>
          <w:rStyle w:val="CharAttribute501"/>
          <w:rFonts w:eastAsia="№Е"/>
          <w:i w:val="0"/>
          <w:szCs w:val="28"/>
          <w:u w:val="none"/>
          <w:lang w:val="ru-RU"/>
        </w:rPr>
        <w:t>к обсуждаемой на уроке информации, активизации их познавательной деятельности;</w:t>
      </w:r>
    </w:p>
    <w:p w:rsidR="003A32F3" w:rsidRPr="006E1C1A" w:rsidRDefault="000D19C7" w:rsidP="0042604F">
      <w:pPr>
        <w:wordWrap/>
        <w:adjustRightInd w:val="0"/>
        <w:spacing w:line="336" w:lineRule="auto"/>
        <w:ind w:right="-1" w:firstLine="709"/>
        <w:rPr>
          <w:rStyle w:val="CharAttribute501"/>
          <w:szCs w:val="28"/>
          <w:u w:val="none"/>
          <w:lang w:val="ru-RU"/>
        </w:rPr>
      </w:pPr>
      <w:r w:rsidRPr="006E1C1A">
        <w:rPr>
          <w:rStyle w:val="CharAttribute501"/>
          <w:rFonts w:eastAsia="№Е"/>
          <w:i w:val="0"/>
          <w:szCs w:val="28"/>
          <w:u w:val="none"/>
          <w:lang w:val="ru-RU"/>
        </w:rPr>
        <w:t>побуждение обучающихся соблюдать на уроке общепринятые нормы поведения, правила общения со старшими (</w:t>
      </w:r>
      <w:r w:rsidR="006E1C1A" w:rsidRPr="006E1C1A">
        <w:rPr>
          <w:rStyle w:val="CharAttribute501"/>
          <w:rFonts w:eastAsia="№Е"/>
          <w:i w:val="0"/>
          <w:szCs w:val="28"/>
          <w:u w:val="none"/>
          <w:lang w:val="ru-RU"/>
        </w:rPr>
        <w:t>педагогическими работниками</w:t>
      </w:r>
      <w:r w:rsidRPr="006E1C1A">
        <w:rPr>
          <w:rStyle w:val="CharAttribute501"/>
          <w:rFonts w:eastAsia="№Е"/>
          <w:i w:val="0"/>
          <w:szCs w:val="28"/>
          <w:u w:val="none"/>
          <w:lang w:val="ru-RU"/>
        </w:rPr>
        <w:t xml:space="preserve">) </w:t>
      </w:r>
      <w:r w:rsidR="006E1C1A" w:rsidRPr="006E1C1A">
        <w:rPr>
          <w:rStyle w:val="CharAttribute501"/>
          <w:rFonts w:eastAsia="№Е"/>
          <w:i w:val="0"/>
          <w:szCs w:val="28"/>
          <w:u w:val="none"/>
          <w:lang w:val="ru-RU"/>
        </w:rPr>
        <w:br/>
      </w:r>
      <w:r w:rsidRPr="006E1C1A">
        <w:rPr>
          <w:rStyle w:val="CharAttribute501"/>
          <w:rFonts w:eastAsia="№Е"/>
          <w:i w:val="0"/>
          <w:szCs w:val="28"/>
          <w:u w:val="none"/>
          <w:lang w:val="ru-RU"/>
        </w:rPr>
        <w:t>и сверстниками (</w:t>
      </w:r>
      <w:r w:rsidR="00AF012F" w:rsidRPr="006E1C1A">
        <w:rPr>
          <w:rStyle w:val="CharAttribute501"/>
          <w:rFonts w:eastAsia="№Е"/>
          <w:i w:val="0"/>
          <w:szCs w:val="28"/>
          <w:u w:val="none"/>
          <w:lang w:val="ru-RU"/>
        </w:rPr>
        <w:t>обучающимися</w:t>
      </w:r>
      <w:r w:rsidRPr="006E1C1A">
        <w:rPr>
          <w:rStyle w:val="CharAttribute501"/>
          <w:rFonts w:eastAsia="№Е"/>
          <w:i w:val="0"/>
          <w:szCs w:val="28"/>
          <w:u w:val="none"/>
          <w:lang w:val="ru-RU"/>
        </w:rPr>
        <w:t xml:space="preserve">), принципы учебной дисциплины </w:t>
      </w:r>
      <w:r w:rsidR="006E1C1A" w:rsidRPr="006E1C1A">
        <w:rPr>
          <w:rStyle w:val="CharAttribute501"/>
          <w:rFonts w:eastAsia="№Е"/>
          <w:i w:val="0"/>
          <w:szCs w:val="28"/>
          <w:u w:val="none"/>
          <w:lang w:val="ru-RU"/>
        </w:rPr>
        <w:br/>
      </w:r>
      <w:r w:rsidRPr="006E1C1A">
        <w:rPr>
          <w:rStyle w:val="CharAttribute501"/>
          <w:rFonts w:eastAsia="№Е"/>
          <w:i w:val="0"/>
          <w:szCs w:val="28"/>
          <w:u w:val="none"/>
          <w:lang w:val="ru-RU"/>
        </w:rPr>
        <w:t xml:space="preserve">и самоорганизации; </w:t>
      </w:r>
    </w:p>
    <w:p w:rsidR="003A32F3" w:rsidRPr="006E1C1A" w:rsidRDefault="000D19C7" w:rsidP="0042604F">
      <w:pPr>
        <w:wordWrap/>
        <w:adjustRightInd w:val="0"/>
        <w:spacing w:line="336" w:lineRule="auto"/>
        <w:ind w:right="-1" w:firstLine="709"/>
        <w:rPr>
          <w:i/>
          <w:sz w:val="28"/>
          <w:szCs w:val="28"/>
          <w:lang w:val="ru-RU"/>
        </w:rPr>
      </w:pPr>
      <w:r w:rsidRPr="006E1C1A">
        <w:rPr>
          <w:rStyle w:val="CharAttribute501"/>
          <w:rFonts w:eastAsia="№Е"/>
          <w:i w:val="0"/>
          <w:szCs w:val="28"/>
          <w:u w:val="none"/>
          <w:lang w:val="ru-RU"/>
        </w:rPr>
        <w:t xml:space="preserve">привлечение внимания обучающихся к ценностному аспекту изучаемых </w:t>
      </w:r>
      <w:r w:rsidR="006D000B" w:rsidRPr="006E1C1A">
        <w:rPr>
          <w:rStyle w:val="CharAttribute501"/>
          <w:rFonts w:eastAsia="№Е"/>
          <w:i w:val="0"/>
          <w:szCs w:val="28"/>
          <w:u w:val="none"/>
          <w:lang w:val="ru-RU"/>
        </w:rPr>
        <w:br/>
      </w:r>
      <w:r w:rsidRPr="006E1C1A">
        <w:rPr>
          <w:rStyle w:val="CharAttribute501"/>
          <w:rFonts w:eastAsia="№Е"/>
          <w:i w:val="0"/>
          <w:szCs w:val="28"/>
          <w:u w:val="none"/>
          <w:lang w:val="ru-RU"/>
        </w:rPr>
        <w:t xml:space="preserve">на уроках явлений, организация их работы с получаемой на уроке социально значимой информацией – инициирование ее обсуждения, высказывания </w:t>
      </w:r>
      <w:r w:rsidR="006D000B" w:rsidRPr="006E1C1A">
        <w:rPr>
          <w:rStyle w:val="CharAttribute501"/>
          <w:rFonts w:eastAsia="№Е"/>
          <w:i w:val="0"/>
          <w:szCs w:val="28"/>
          <w:u w:val="none"/>
          <w:lang w:val="ru-RU"/>
        </w:rPr>
        <w:t>обучающимися</w:t>
      </w:r>
      <w:r w:rsidRPr="006E1C1A">
        <w:rPr>
          <w:rStyle w:val="CharAttribute501"/>
          <w:rFonts w:eastAsia="№Е"/>
          <w:i w:val="0"/>
          <w:szCs w:val="28"/>
          <w:u w:val="none"/>
          <w:lang w:val="ru-RU"/>
        </w:rPr>
        <w:t xml:space="preserve"> своего мнения по ее поводу, выработки своего к ней отношения; </w:t>
      </w:r>
    </w:p>
    <w:p w:rsidR="003A32F3" w:rsidRPr="006E1C1A" w:rsidRDefault="000D19C7" w:rsidP="0042604F">
      <w:pPr>
        <w:wordWrap/>
        <w:adjustRightInd w:val="0"/>
        <w:spacing w:line="336" w:lineRule="auto"/>
        <w:ind w:right="-1" w:firstLine="709"/>
        <w:rPr>
          <w:i/>
          <w:sz w:val="28"/>
          <w:szCs w:val="28"/>
          <w:lang w:val="ru-RU"/>
        </w:rPr>
      </w:pPr>
      <w:r w:rsidRPr="006E1C1A">
        <w:rPr>
          <w:rStyle w:val="CharAttribute501"/>
          <w:rFonts w:eastAsia="№Е"/>
          <w:i w:val="0"/>
          <w:iCs/>
          <w:szCs w:val="28"/>
          <w:u w:val="none"/>
          <w:lang w:val="ru-RU"/>
        </w:rPr>
        <w:t xml:space="preserve">использование </w:t>
      </w:r>
      <w:r w:rsidRPr="006E1C1A">
        <w:rPr>
          <w:sz w:val="28"/>
          <w:szCs w:val="28"/>
          <w:lang w:val="ru-RU"/>
        </w:rPr>
        <w:t xml:space="preserve">воспитательных возможностей содержания учебного предмета через демонстрацию </w:t>
      </w:r>
      <w:r w:rsidR="009C4A20" w:rsidRPr="006E1C1A">
        <w:rPr>
          <w:sz w:val="28"/>
          <w:szCs w:val="28"/>
          <w:lang w:val="ru-RU"/>
        </w:rPr>
        <w:t xml:space="preserve">обучающимся </w:t>
      </w:r>
      <w:r w:rsidRPr="006E1C1A">
        <w:rPr>
          <w:sz w:val="28"/>
          <w:szCs w:val="28"/>
          <w:lang w:val="ru-RU"/>
        </w:rPr>
        <w:t xml:space="preserve">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w:t>
      </w:r>
      <w:r w:rsidR="00D401BE">
        <w:rPr>
          <w:sz w:val="28"/>
          <w:szCs w:val="28"/>
          <w:lang w:val="ru-RU"/>
        </w:rPr>
        <w:br/>
      </w:r>
      <w:r w:rsidRPr="006E1C1A">
        <w:rPr>
          <w:sz w:val="28"/>
          <w:szCs w:val="28"/>
          <w:lang w:val="ru-RU"/>
        </w:rPr>
        <w:t>для обсуждения в классе;</w:t>
      </w:r>
    </w:p>
    <w:p w:rsidR="003A32F3" w:rsidRPr="006E1C1A" w:rsidRDefault="000D19C7" w:rsidP="0042604F">
      <w:pPr>
        <w:wordWrap/>
        <w:adjustRightInd w:val="0"/>
        <w:spacing w:line="336" w:lineRule="auto"/>
        <w:ind w:right="-1" w:firstLine="709"/>
        <w:rPr>
          <w:i/>
          <w:sz w:val="28"/>
          <w:szCs w:val="28"/>
          <w:lang w:val="ru-RU"/>
        </w:rPr>
      </w:pPr>
      <w:r w:rsidRPr="006E1C1A">
        <w:rPr>
          <w:rStyle w:val="CharAttribute501"/>
          <w:rFonts w:eastAsia="№Е"/>
          <w:i w:val="0"/>
          <w:szCs w:val="28"/>
          <w:u w:val="none"/>
          <w:lang w:val="ru-RU"/>
        </w:rPr>
        <w:t xml:space="preserve">применение на уроке интерактивных форм работы </w:t>
      </w:r>
      <w:r w:rsidR="006D000B" w:rsidRPr="006E1C1A">
        <w:rPr>
          <w:rStyle w:val="CharAttribute501"/>
          <w:rFonts w:eastAsia="№Е"/>
          <w:i w:val="0"/>
          <w:szCs w:val="28"/>
          <w:u w:val="none"/>
          <w:lang w:val="ru-RU"/>
        </w:rPr>
        <w:t>с обучающими</w:t>
      </w:r>
      <w:r w:rsidRPr="006E1C1A">
        <w:rPr>
          <w:rStyle w:val="CharAttribute501"/>
          <w:rFonts w:eastAsia="№Е"/>
          <w:i w:val="0"/>
          <w:szCs w:val="28"/>
          <w:u w:val="none"/>
          <w:lang w:val="ru-RU"/>
        </w:rPr>
        <w:t xml:space="preserve">ся: интеллектуальных игр, стимулирующих познавательную мотивацию обучающихся; дидактического театра, где полученные на уроке знания обыгрываются </w:t>
      </w:r>
      <w:r w:rsidR="006D000B" w:rsidRPr="006E1C1A">
        <w:rPr>
          <w:rStyle w:val="CharAttribute501"/>
          <w:rFonts w:eastAsia="№Е"/>
          <w:i w:val="0"/>
          <w:szCs w:val="28"/>
          <w:u w:val="none"/>
          <w:lang w:val="ru-RU"/>
        </w:rPr>
        <w:br/>
      </w:r>
      <w:r w:rsidRPr="006E1C1A">
        <w:rPr>
          <w:rStyle w:val="CharAttribute501"/>
          <w:rFonts w:eastAsia="№Е"/>
          <w:i w:val="0"/>
          <w:szCs w:val="28"/>
          <w:u w:val="none"/>
          <w:lang w:val="ru-RU"/>
        </w:rPr>
        <w:t xml:space="preserve">в театральных постановках; дискуссий, которые дают </w:t>
      </w:r>
      <w:r w:rsidR="00B361E5" w:rsidRPr="006E1C1A">
        <w:rPr>
          <w:rStyle w:val="CharAttribute501"/>
          <w:rFonts w:eastAsia="№Е"/>
          <w:i w:val="0"/>
          <w:szCs w:val="28"/>
          <w:u w:val="none"/>
          <w:lang w:val="ru-RU"/>
        </w:rPr>
        <w:t xml:space="preserve">обучающимся </w:t>
      </w:r>
      <w:r w:rsidRPr="006E1C1A">
        <w:rPr>
          <w:rStyle w:val="CharAttribute501"/>
          <w:rFonts w:eastAsia="№Е"/>
          <w:i w:val="0"/>
          <w:szCs w:val="28"/>
          <w:u w:val="none"/>
          <w:lang w:val="ru-RU"/>
        </w:rPr>
        <w:t xml:space="preserve">возможность приобрести опыт ведения конструктивного диалога; групповой работы или работы </w:t>
      </w:r>
      <w:r w:rsidR="006D000B" w:rsidRPr="006E1C1A">
        <w:rPr>
          <w:rStyle w:val="CharAttribute501"/>
          <w:rFonts w:eastAsia="№Е"/>
          <w:i w:val="0"/>
          <w:szCs w:val="28"/>
          <w:u w:val="none"/>
          <w:lang w:val="ru-RU"/>
        </w:rPr>
        <w:br/>
      </w:r>
      <w:r w:rsidRPr="006E1C1A">
        <w:rPr>
          <w:rStyle w:val="CharAttribute501"/>
          <w:rFonts w:eastAsia="№Е"/>
          <w:i w:val="0"/>
          <w:szCs w:val="28"/>
          <w:u w:val="none"/>
          <w:lang w:val="ru-RU"/>
        </w:rPr>
        <w:t xml:space="preserve">в парах, которые </w:t>
      </w:r>
      <w:r w:rsidRPr="006E1C1A">
        <w:rPr>
          <w:sz w:val="28"/>
          <w:szCs w:val="28"/>
          <w:lang w:val="ru-RU"/>
        </w:rPr>
        <w:t xml:space="preserve">учат обучающихся командной работе и взаимодействию с другими </w:t>
      </w:r>
      <w:r w:rsidR="003A32F3" w:rsidRPr="006E1C1A">
        <w:rPr>
          <w:sz w:val="28"/>
          <w:szCs w:val="28"/>
          <w:lang w:val="ru-RU"/>
        </w:rPr>
        <w:t>обучающимися</w:t>
      </w:r>
      <w:r w:rsidRPr="006E1C1A">
        <w:rPr>
          <w:sz w:val="28"/>
          <w:szCs w:val="28"/>
          <w:lang w:val="ru-RU"/>
        </w:rPr>
        <w:t xml:space="preserve">;  </w:t>
      </w:r>
    </w:p>
    <w:p w:rsidR="003A32F3" w:rsidRPr="006E1C1A" w:rsidRDefault="000D19C7" w:rsidP="0042604F">
      <w:pPr>
        <w:wordWrap/>
        <w:adjustRightInd w:val="0"/>
        <w:spacing w:line="336" w:lineRule="auto"/>
        <w:ind w:right="-1" w:firstLine="709"/>
        <w:rPr>
          <w:sz w:val="28"/>
          <w:szCs w:val="28"/>
          <w:lang w:val="ru-RU"/>
        </w:rPr>
      </w:pPr>
      <w:r w:rsidRPr="006E1C1A">
        <w:rPr>
          <w:sz w:val="28"/>
          <w:szCs w:val="28"/>
          <w:lang w:val="ru-RU"/>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w:t>
      </w:r>
      <w:r w:rsidR="003A32F3" w:rsidRPr="006E1C1A">
        <w:rPr>
          <w:sz w:val="28"/>
          <w:szCs w:val="28"/>
          <w:lang w:val="ru-RU"/>
        </w:rPr>
        <w:t xml:space="preserve">ной атмосферы во время урока; </w:t>
      </w:r>
    </w:p>
    <w:p w:rsidR="003A32F3" w:rsidRPr="006E1C1A" w:rsidRDefault="000D19C7" w:rsidP="0042604F">
      <w:pPr>
        <w:wordWrap/>
        <w:adjustRightInd w:val="0"/>
        <w:spacing w:line="336" w:lineRule="auto"/>
        <w:ind w:right="-1" w:firstLine="709"/>
        <w:rPr>
          <w:rStyle w:val="CharAttribute501"/>
          <w:szCs w:val="28"/>
          <w:u w:val="none"/>
          <w:lang w:val="ru-RU"/>
        </w:rPr>
      </w:pPr>
      <w:r w:rsidRPr="006E1C1A">
        <w:rPr>
          <w:rStyle w:val="CharAttribute501"/>
          <w:rFonts w:eastAsia="№Е"/>
          <w:i w:val="0"/>
          <w:szCs w:val="28"/>
          <w:u w:val="none"/>
          <w:lang w:val="ru-RU"/>
        </w:rPr>
        <w:t xml:space="preserve">организация шефства мотивированных и эрудированных обучающихся </w:t>
      </w:r>
      <w:r w:rsidR="006D000B" w:rsidRPr="006E1C1A">
        <w:rPr>
          <w:rStyle w:val="CharAttribute501"/>
          <w:rFonts w:eastAsia="№Е"/>
          <w:i w:val="0"/>
          <w:szCs w:val="28"/>
          <w:u w:val="none"/>
          <w:lang w:val="ru-RU"/>
        </w:rPr>
        <w:br/>
      </w:r>
      <w:r w:rsidRPr="006E1C1A">
        <w:rPr>
          <w:rStyle w:val="CharAttribute501"/>
          <w:rFonts w:eastAsia="№Е"/>
          <w:i w:val="0"/>
          <w:szCs w:val="28"/>
          <w:u w:val="none"/>
          <w:lang w:val="ru-RU"/>
        </w:rPr>
        <w:lastRenderedPageBreak/>
        <w:t xml:space="preserve">над их неуспевающими одноклассниками, дающего </w:t>
      </w:r>
      <w:r w:rsidR="00AF012F" w:rsidRPr="006E1C1A">
        <w:rPr>
          <w:rStyle w:val="CharAttribute501"/>
          <w:rFonts w:eastAsia="№Е"/>
          <w:i w:val="0"/>
          <w:szCs w:val="28"/>
          <w:u w:val="none"/>
          <w:lang w:val="ru-RU"/>
        </w:rPr>
        <w:t xml:space="preserve">обучающимся </w:t>
      </w:r>
      <w:r w:rsidRPr="006E1C1A">
        <w:rPr>
          <w:rStyle w:val="CharAttribute501"/>
          <w:rFonts w:eastAsia="№Е"/>
          <w:i w:val="0"/>
          <w:szCs w:val="28"/>
          <w:u w:val="none"/>
          <w:lang w:val="ru-RU"/>
        </w:rPr>
        <w:t>социально значимый опыт сотрудничества и взаимной помощи;</w:t>
      </w:r>
    </w:p>
    <w:p w:rsidR="003A32F3" w:rsidRPr="00D401BE" w:rsidRDefault="000D19C7" w:rsidP="0042604F">
      <w:pPr>
        <w:wordWrap/>
        <w:adjustRightInd w:val="0"/>
        <w:spacing w:line="336" w:lineRule="auto"/>
        <w:ind w:right="-1" w:firstLine="709"/>
        <w:rPr>
          <w:rStyle w:val="CharAttribute501"/>
          <w:szCs w:val="28"/>
          <w:u w:val="none"/>
          <w:lang w:val="ru-RU"/>
        </w:rPr>
      </w:pPr>
      <w:r w:rsidRPr="006E1C1A">
        <w:rPr>
          <w:rStyle w:val="CharAttribute501"/>
          <w:rFonts w:eastAsia="№Е"/>
          <w:i w:val="0"/>
          <w:szCs w:val="28"/>
          <w:u w:val="none"/>
          <w:lang w:val="ru-RU"/>
        </w:rPr>
        <w:t xml:space="preserve">инициирование и поддержка исследовательской деятельности обучающихся </w:t>
      </w:r>
      <w:r w:rsidR="006D000B" w:rsidRPr="006E1C1A">
        <w:rPr>
          <w:rStyle w:val="CharAttribute501"/>
          <w:rFonts w:eastAsia="№Е"/>
          <w:i w:val="0"/>
          <w:szCs w:val="28"/>
          <w:u w:val="none"/>
          <w:lang w:val="ru-RU"/>
        </w:rPr>
        <w:br/>
      </w:r>
      <w:r w:rsidRPr="006E1C1A">
        <w:rPr>
          <w:rStyle w:val="CharAttribute501"/>
          <w:rFonts w:eastAsia="№Е"/>
          <w:i w:val="0"/>
          <w:szCs w:val="28"/>
          <w:u w:val="none"/>
          <w:lang w:val="ru-RU"/>
        </w:rPr>
        <w:t xml:space="preserve">в рамках реализации ими индивидуальных и групповых исследовательских проектов, что даст </w:t>
      </w:r>
      <w:r w:rsidR="006D000B" w:rsidRPr="006E1C1A">
        <w:rPr>
          <w:rStyle w:val="CharAttribute501"/>
          <w:rFonts w:eastAsia="№Е"/>
          <w:i w:val="0"/>
          <w:szCs w:val="28"/>
          <w:u w:val="none"/>
          <w:lang w:val="ru-RU"/>
        </w:rPr>
        <w:t>обучающимся</w:t>
      </w:r>
      <w:r w:rsidRPr="006E1C1A">
        <w:rPr>
          <w:rStyle w:val="CharAttribute501"/>
          <w:rFonts w:eastAsia="№Е"/>
          <w:i w:val="0"/>
          <w:szCs w:val="28"/>
          <w:u w:val="none"/>
          <w:lang w:val="ru-RU"/>
        </w:rPr>
        <w:t xml:space="preserve">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0D19C7" w:rsidRPr="006E1C1A" w:rsidRDefault="000D19C7" w:rsidP="0042604F">
      <w:pPr>
        <w:tabs>
          <w:tab w:val="left" w:pos="851"/>
        </w:tabs>
        <w:wordWrap/>
        <w:spacing w:line="336" w:lineRule="auto"/>
        <w:jc w:val="center"/>
        <w:rPr>
          <w:b/>
          <w:iCs/>
          <w:color w:val="000000"/>
          <w:w w:val="0"/>
          <w:sz w:val="28"/>
          <w:szCs w:val="28"/>
          <w:lang w:val="ru-RU"/>
        </w:rPr>
      </w:pPr>
      <w:r w:rsidRPr="006E1C1A">
        <w:rPr>
          <w:b/>
          <w:iCs/>
          <w:color w:val="000000"/>
          <w:w w:val="0"/>
          <w:sz w:val="28"/>
          <w:szCs w:val="28"/>
          <w:lang w:val="ru-RU"/>
        </w:rPr>
        <w:t>3.5. Модуль «Самоуправление»</w:t>
      </w:r>
    </w:p>
    <w:p w:rsidR="000D19C7" w:rsidRPr="006E1C1A" w:rsidRDefault="000D19C7" w:rsidP="0042604F">
      <w:pPr>
        <w:wordWrap/>
        <w:adjustRightInd w:val="0"/>
        <w:spacing w:line="336" w:lineRule="auto"/>
        <w:ind w:right="-1" w:firstLine="709"/>
        <w:rPr>
          <w:sz w:val="28"/>
          <w:szCs w:val="28"/>
          <w:lang w:val="ru-RU"/>
        </w:rPr>
      </w:pPr>
      <w:r w:rsidRPr="006E1C1A">
        <w:rPr>
          <w:rStyle w:val="CharAttribute504"/>
          <w:rFonts w:eastAsia="№Е"/>
          <w:szCs w:val="28"/>
          <w:lang w:val="ru-RU"/>
        </w:rPr>
        <w:t xml:space="preserve">Поддержка детского </w:t>
      </w:r>
      <w:r w:rsidRPr="006E1C1A">
        <w:rPr>
          <w:sz w:val="28"/>
          <w:szCs w:val="28"/>
          <w:lang w:val="ru-RU"/>
        </w:rPr>
        <w:t xml:space="preserve">самоуправления в школе помогает </w:t>
      </w:r>
      <w:r w:rsidR="00C4576F" w:rsidRPr="006E1C1A">
        <w:rPr>
          <w:sz w:val="28"/>
          <w:szCs w:val="28"/>
          <w:lang w:val="ru-RU"/>
        </w:rPr>
        <w:t>педагогическим работникам</w:t>
      </w:r>
      <w:r w:rsidRPr="006E1C1A">
        <w:rPr>
          <w:sz w:val="28"/>
          <w:szCs w:val="28"/>
          <w:lang w:val="ru-RU"/>
        </w:rPr>
        <w:t xml:space="preserve"> воспитывать в </w:t>
      </w:r>
      <w:r w:rsidR="003B002C">
        <w:rPr>
          <w:sz w:val="28"/>
          <w:szCs w:val="28"/>
          <w:lang w:val="ru-RU"/>
        </w:rPr>
        <w:t>обучающихся</w:t>
      </w:r>
      <w:r w:rsidRPr="006E1C1A">
        <w:rPr>
          <w:sz w:val="28"/>
          <w:szCs w:val="28"/>
          <w:lang w:val="ru-RU"/>
        </w:rPr>
        <w:t xml:space="preserve"> инициативность, самостоятельность, ответственность, трудолюбие, чувство собственного достоинства, а </w:t>
      </w:r>
      <w:r w:rsidR="003A32F3" w:rsidRPr="006E1C1A">
        <w:rPr>
          <w:sz w:val="28"/>
          <w:szCs w:val="28"/>
          <w:lang w:val="ru-RU"/>
        </w:rPr>
        <w:t>обучающимся</w:t>
      </w:r>
      <w:r w:rsidRPr="006E1C1A">
        <w:rPr>
          <w:sz w:val="28"/>
          <w:szCs w:val="28"/>
          <w:lang w:val="ru-RU"/>
        </w:rPr>
        <w:t xml:space="preserve"> – предоставляет широкие возможности для самовыражения и самореализации. Это то, что готовит их к взрослой жизни. Поскольку </w:t>
      </w:r>
      <w:r w:rsidR="00B361E5" w:rsidRPr="006E1C1A">
        <w:rPr>
          <w:sz w:val="28"/>
          <w:szCs w:val="28"/>
          <w:lang w:val="ru-RU"/>
        </w:rPr>
        <w:t xml:space="preserve">обучающимся </w:t>
      </w:r>
      <w:r w:rsidRPr="006E1C1A">
        <w:rPr>
          <w:sz w:val="28"/>
          <w:szCs w:val="28"/>
          <w:lang w:val="ru-RU"/>
        </w:rPr>
        <w:t xml:space="preserve">младших </w:t>
      </w:r>
      <w:r w:rsidR="00D401BE">
        <w:rPr>
          <w:sz w:val="28"/>
          <w:szCs w:val="28"/>
          <w:lang w:val="ru-RU"/>
        </w:rPr>
        <w:br/>
      </w:r>
      <w:r w:rsidRPr="006E1C1A">
        <w:rPr>
          <w:sz w:val="28"/>
          <w:szCs w:val="28"/>
          <w:lang w:val="ru-RU"/>
        </w:rPr>
        <w:t xml:space="preserve">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0D19C7" w:rsidRPr="006E1C1A" w:rsidRDefault="000D19C7" w:rsidP="0042604F">
      <w:pPr>
        <w:wordWrap/>
        <w:adjustRightInd w:val="0"/>
        <w:spacing w:line="336" w:lineRule="auto"/>
        <w:ind w:right="-1" w:firstLine="709"/>
        <w:rPr>
          <w:i/>
          <w:sz w:val="28"/>
          <w:szCs w:val="28"/>
          <w:lang w:val="ru-RU"/>
        </w:rPr>
      </w:pPr>
      <w:r w:rsidRPr="006E1C1A">
        <w:rPr>
          <w:sz w:val="28"/>
          <w:szCs w:val="28"/>
          <w:lang w:val="ru-RU"/>
        </w:rPr>
        <w:t>Детское самоуправление в школе осуществляется следующим образом</w:t>
      </w:r>
      <w:r w:rsidR="004124A3">
        <w:rPr>
          <w:sz w:val="28"/>
          <w:szCs w:val="28"/>
          <w:lang w:val="ru-RU"/>
        </w:rPr>
        <w:t>.</w:t>
      </w:r>
    </w:p>
    <w:p w:rsidR="003A32F3" w:rsidRPr="006E1C1A" w:rsidRDefault="000D19C7" w:rsidP="0042604F">
      <w:pPr>
        <w:tabs>
          <w:tab w:val="left" w:pos="851"/>
        </w:tabs>
        <w:wordWrap/>
        <w:spacing w:line="336" w:lineRule="auto"/>
        <w:ind w:firstLine="709"/>
        <w:rPr>
          <w:b/>
          <w:i/>
          <w:sz w:val="28"/>
          <w:szCs w:val="28"/>
          <w:lang w:val="ru-RU"/>
        </w:rPr>
      </w:pPr>
      <w:r w:rsidRPr="006E1C1A">
        <w:rPr>
          <w:b/>
          <w:i/>
          <w:sz w:val="28"/>
          <w:szCs w:val="28"/>
          <w:lang w:val="ru-RU"/>
        </w:rPr>
        <w:t>На уровне школы:</w:t>
      </w:r>
    </w:p>
    <w:p w:rsidR="003A32F3" w:rsidRPr="006E1C1A" w:rsidRDefault="000D19C7" w:rsidP="0042604F">
      <w:pPr>
        <w:tabs>
          <w:tab w:val="left" w:pos="851"/>
        </w:tabs>
        <w:wordWrap/>
        <w:spacing w:line="336" w:lineRule="auto"/>
        <w:ind w:firstLine="709"/>
        <w:rPr>
          <w:b/>
          <w:i/>
          <w:sz w:val="28"/>
          <w:szCs w:val="28"/>
          <w:lang w:val="ru-RU"/>
        </w:rPr>
      </w:pPr>
      <w:r w:rsidRPr="006E1C1A">
        <w:rPr>
          <w:sz w:val="28"/>
          <w:szCs w:val="28"/>
          <w:lang w:val="ru-RU"/>
        </w:rPr>
        <w:t xml:space="preserve">через деятельность выборного Совета обучающихся, создаваемого для учета мнения обучающихся по вопросам управления образовательной организацией </w:t>
      </w:r>
      <w:r w:rsidR="003A32F3" w:rsidRPr="006E1C1A">
        <w:rPr>
          <w:sz w:val="28"/>
          <w:szCs w:val="28"/>
          <w:lang w:val="ru-RU"/>
        </w:rPr>
        <w:br/>
      </w:r>
      <w:r w:rsidRPr="006E1C1A">
        <w:rPr>
          <w:sz w:val="28"/>
          <w:szCs w:val="28"/>
          <w:lang w:val="ru-RU"/>
        </w:rPr>
        <w:t>и принятия административных решений, затрагивающих их права и законные интересы;</w:t>
      </w:r>
    </w:p>
    <w:p w:rsidR="003A32F3" w:rsidRPr="006E1C1A" w:rsidRDefault="000D19C7" w:rsidP="0042604F">
      <w:pPr>
        <w:tabs>
          <w:tab w:val="left" w:pos="851"/>
        </w:tabs>
        <w:wordWrap/>
        <w:spacing w:line="336" w:lineRule="auto"/>
        <w:ind w:firstLine="709"/>
        <w:rPr>
          <w:b/>
          <w:i/>
          <w:sz w:val="28"/>
          <w:szCs w:val="28"/>
          <w:lang w:val="ru-RU"/>
        </w:rPr>
      </w:pPr>
      <w:r w:rsidRPr="006E1C1A">
        <w:rPr>
          <w:iCs/>
          <w:sz w:val="28"/>
          <w:szCs w:val="28"/>
          <w:lang w:val="ru-RU"/>
        </w:rPr>
        <w:t>через деятельность Совета старост, объединяющего старост классов для облегчения распространения значимой для обучающихся информации и получения обратной связи от классных коллективов;</w:t>
      </w:r>
    </w:p>
    <w:p w:rsidR="003A32F3" w:rsidRPr="006E1C1A" w:rsidRDefault="000D19C7" w:rsidP="0042604F">
      <w:pPr>
        <w:tabs>
          <w:tab w:val="left" w:pos="851"/>
        </w:tabs>
        <w:wordWrap/>
        <w:spacing w:line="336" w:lineRule="auto"/>
        <w:ind w:firstLine="709"/>
        <w:rPr>
          <w:b/>
          <w:i/>
          <w:sz w:val="28"/>
          <w:szCs w:val="28"/>
          <w:lang w:val="ru-RU"/>
        </w:rPr>
      </w:pPr>
      <w:r w:rsidRPr="006E1C1A">
        <w:rPr>
          <w:sz w:val="28"/>
          <w:szCs w:val="28"/>
          <w:lang w:val="ru-RU"/>
        </w:rPr>
        <w:t xml:space="preserve">через работу постоянно действующего школьного актива, инициирующего </w:t>
      </w:r>
      <w:r w:rsidR="00D401BE">
        <w:rPr>
          <w:sz w:val="28"/>
          <w:szCs w:val="28"/>
          <w:lang w:val="ru-RU"/>
        </w:rPr>
        <w:br/>
      </w:r>
      <w:r w:rsidRPr="006E1C1A">
        <w:rPr>
          <w:sz w:val="28"/>
          <w:szCs w:val="28"/>
          <w:lang w:val="ru-RU"/>
        </w:rPr>
        <w:t>и организующего проведение личностно значимых для обучающихся событий (соревнований, конкурсов, фестивалей, капустников, флешмобов и т.п.);</w:t>
      </w:r>
    </w:p>
    <w:p w:rsidR="003A32F3" w:rsidRPr="006E1C1A" w:rsidRDefault="000D19C7" w:rsidP="0042604F">
      <w:pPr>
        <w:tabs>
          <w:tab w:val="left" w:pos="851"/>
        </w:tabs>
        <w:wordWrap/>
        <w:spacing w:line="336" w:lineRule="auto"/>
        <w:ind w:firstLine="709"/>
        <w:rPr>
          <w:b/>
          <w:i/>
          <w:sz w:val="28"/>
          <w:szCs w:val="28"/>
          <w:lang w:val="ru-RU"/>
        </w:rPr>
      </w:pPr>
      <w:r w:rsidRPr="006E1C1A">
        <w:rPr>
          <w:iCs/>
          <w:sz w:val="28"/>
          <w:szCs w:val="28"/>
          <w:lang w:val="ru-RU"/>
        </w:rPr>
        <w:t xml:space="preserve">через деятельность творческих советов дела, отвечающих за проведение тех </w:t>
      </w:r>
      <w:r w:rsidRPr="006E1C1A">
        <w:rPr>
          <w:iCs/>
          <w:sz w:val="28"/>
          <w:szCs w:val="28"/>
          <w:lang w:val="ru-RU"/>
        </w:rPr>
        <w:lastRenderedPageBreak/>
        <w:t>или иных конкретных мероприятий, праздников, вечеров, акций и т.п.;</w:t>
      </w:r>
    </w:p>
    <w:p w:rsidR="000D19C7" w:rsidRPr="006E1C1A" w:rsidRDefault="000D19C7" w:rsidP="0042604F">
      <w:pPr>
        <w:tabs>
          <w:tab w:val="left" w:pos="851"/>
        </w:tabs>
        <w:wordWrap/>
        <w:spacing w:line="336" w:lineRule="auto"/>
        <w:ind w:firstLine="709"/>
        <w:rPr>
          <w:b/>
          <w:i/>
          <w:sz w:val="28"/>
          <w:szCs w:val="28"/>
          <w:lang w:val="ru-RU"/>
        </w:rPr>
      </w:pPr>
      <w:r w:rsidRPr="006E1C1A">
        <w:rPr>
          <w:iCs/>
          <w:sz w:val="28"/>
          <w:szCs w:val="28"/>
          <w:lang w:val="ru-RU"/>
        </w:rPr>
        <w:t xml:space="preserve">через деятельность созданной из наиболее авторитетных старшеклассников </w:t>
      </w:r>
      <w:r w:rsidR="003A32F3" w:rsidRPr="006E1C1A">
        <w:rPr>
          <w:iCs/>
          <w:sz w:val="28"/>
          <w:szCs w:val="28"/>
          <w:lang w:val="ru-RU"/>
        </w:rPr>
        <w:br/>
      </w:r>
      <w:r w:rsidRPr="006E1C1A">
        <w:rPr>
          <w:iCs/>
          <w:sz w:val="28"/>
          <w:szCs w:val="28"/>
          <w:lang w:val="ru-RU"/>
        </w:rPr>
        <w:t xml:space="preserve">и курируемой школьным психологом группы по урегулированию конфликтных ситуаций в школе. </w:t>
      </w:r>
    </w:p>
    <w:p w:rsidR="003A32F3" w:rsidRPr="006E1C1A" w:rsidRDefault="000D19C7" w:rsidP="0042604F">
      <w:pPr>
        <w:tabs>
          <w:tab w:val="left" w:pos="851"/>
        </w:tabs>
        <w:wordWrap/>
        <w:spacing w:line="336" w:lineRule="auto"/>
        <w:ind w:firstLine="709"/>
        <w:rPr>
          <w:bCs/>
          <w:i/>
          <w:sz w:val="28"/>
          <w:szCs w:val="28"/>
          <w:lang w:val="ru-RU"/>
        </w:rPr>
      </w:pPr>
      <w:r w:rsidRPr="006E1C1A">
        <w:rPr>
          <w:b/>
          <w:i/>
          <w:sz w:val="28"/>
          <w:szCs w:val="28"/>
          <w:lang w:val="ru-RU"/>
        </w:rPr>
        <w:t>На уровне классов</w:t>
      </w:r>
      <w:r w:rsidRPr="006E1C1A">
        <w:rPr>
          <w:bCs/>
          <w:i/>
          <w:sz w:val="28"/>
          <w:szCs w:val="28"/>
          <w:lang w:val="ru-RU"/>
        </w:rPr>
        <w:t>:</w:t>
      </w:r>
    </w:p>
    <w:p w:rsidR="003A32F3" w:rsidRPr="006E1C1A" w:rsidRDefault="000D19C7" w:rsidP="0042604F">
      <w:pPr>
        <w:tabs>
          <w:tab w:val="left" w:pos="851"/>
        </w:tabs>
        <w:wordWrap/>
        <w:spacing w:line="336" w:lineRule="auto"/>
        <w:ind w:firstLine="709"/>
        <w:rPr>
          <w:bCs/>
          <w:i/>
          <w:sz w:val="28"/>
          <w:szCs w:val="28"/>
          <w:lang w:val="ru-RU"/>
        </w:rPr>
      </w:pPr>
      <w:r w:rsidRPr="006E1C1A">
        <w:rPr>
          <w:iCs/>
          <w:sz w:val="28"/>
          <w:szCs w:val="28"/>
          <w:lang w:val="ru-RU"/>
        </w:rPr>
        <w:t xml:space="preserve">через </w:t>
      </w:r>
      <w:r w:rsidRPr="006E1C1A">
        <w:rPr>
          <w:sz w:val="28"/>
          <w:szCs w:val="28"/>
          <w:lang w:val="ru-RU"/>
        </w:rPr>
        <w:t xml:space="preserve">деятельность выборных по инициативе и предложениям обучающихся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w:t>
      </w:r>
      <w:r w:rsidR="003A32F3" w:rsidRPr="006E1C1A">
        <w:rPr>
          <w:sz w:val="28"/>
          <w:szCs w:val="28"/>
          <w:lang w:val="ru-RU"/>
        </w:rPr>
        <w:br/>
      </w:r>
      <w:r w:rsidRPr="006E1C1A">
        <w:rPr>
          <w:sz w:val="28"/>
          <w:szCs w:val="28"/>
          <w:lang w:val="ru-RU"/>
        </w:rPr>
        <w:t>с работой общешкольных органов самоуправления и классных руководителей;</w:t>
      </w:r>
    </w:p>
    <w:p w:rsidR="003A32F3" w:rsidRPr="006E1C1A" w:rsidRDefault="000D19C7" w:rsidP="0042604F">
      <w:pPr>
        <w:tabs>
          <w:tab w:val="left" w:pos="851"/>
        </w:tabs>
        <w:wordWrap/>
        <w:spacing w:line="336" w:lineRule="auto"/>
        <w:ind w:firstLine="709"/>
        <w:rPr>
          <w:bCs/>
          <w:i/>
          <w:sz w:val="28"/>
          <w:szCs w:val="28"/>
          <w:lang w:val="ru-RU"/>
        </w:rPr>
      </w:pPr>
      <w:r w:rsidRPr="006E1C1A">
        <w:rPr>
          <w:iCs/>
          <w:sz w:val="28"/>
          <w:szCs w:val="28"/>
          <w:lang w:val="ru-RU"/>
        </w:rPr>
        <w:t xml:space="preserve">через деятельность выборных органов самоуправления, отвечающих </w:t>
      </w:r>
      <w:r w:rsidR="003A32F3" w:rsidRPr="006E1C1A">
        <w:rPr>
          <w:iCs/>
          <w:sz w:val="28"/>
          <w:szCs w:val="28"/>
          <w:lang w:val="ru-RU"/>
        </w:rPr>
        <w:br/>
      </w:r>
      <w:r w:rsidRPr="006E1C1A">
        <w:rPr>
          <w:iCs/>
          <w:sz w:val="28"/>
          <w:szCs w:val="28"/>
          <w:lang w:val="ru-RU"/>
        </w:rPr>
        <w:t>за различные направления работы класса (например: штаб спортивных дел, штаб творче</w:t>
      </w:r>
      <w:r w:rsidR="005B7486">
        <w:rPr>
          <w:iCs/>
          <w:sz w:val="28"/>
          <w:szCs w:val="28"/>
          <w:lang w:val="ru-RU"/>
        </w:rPr>
        <w:t>ских дел, штаб работы с обучающимися младших классов</w:t>
      </w:r>
      <w:r w:rsidRPr="006E1C1A">
        <w:rPr>
          <w:iCs/>
          <w:sz w:val="28"/>
          <w:szCs w:val="28"/>
          <w:lang w:val="ru-RU"/>
        </w:rPr>
        <w:t>);</w:t>
      </w:r>
    </w:p>
    <w:p w:rsidR="000D19C7" w:rsidRPr="006E1C1A" w:rsidRDefault="000D19C7" w:rsidP="0042604F">
      <w:pPr>
        <w:tabs>
          <w:tab w:val="left" w:pos="851"/>
        </w:tabs>
        <w:wordWrap/>
        <w:spacing w:line="336" w:lineRule="auto"/>
        <w:ind w:firstLine="709"/>
        <w:rPr>
          <w:bCs/>
          <w:i/>
          <w:sz w:val="28"/>
          <w:szCs w:val="28"/>
          <w:lang w:val="ru-RU"/>
        </w:rPr>
      </w:pPr>
      <w:r w:rsidRPr="006E1C1A">
        <w:rPr>
          <w:iCs/>
          <w:sz w:val="28"/>
          <w:szCs w:val="28"/>
          <w:lang w:val="ru-RU"/>
        </w:rPr>
        <w:t xml:space="preserve">через </w:t>
      </w:r>
      <w:r w:rsidRPr="006E1C1A">
        <w:rPr>
          <w:rFonts w:eastAsia="Calibri"/>
          <w:sz w:val="28"/>
          <w:szCs w:val="28"/>
          <w:lang w:val="ru-RU"/>
        </w:rPr>
        <w:t>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3A32F3" w:rsidRPr="006E1C1A" w:rsidRDefault="000D19C7" w:rsidP="0042604F">
      <w:pPr>
        <w:wordWrap/>
        <w:spacing w:line="336" w:lineRule="auto"/>
        <w:ind w:firstLine="709"/>
        <w:rPr>
          <w:rStyle w:val="CharAttribute501"/>
          <w:rFonts w:eastAsia="№Е"/>
          <w:b/>
          <w:bCs/>
          <w:i w:val="0"/>
          <w:iCs/>
          <w:szCs w:val="28"/>
          <w:lang w:val="ru-RU"/>
        </w:rPr>
      </w:pPr>
      <w:r w:rsidRPr="006E1C1A">
        <w:rPr>
          <w:b/>
          <w:bCs/>
          <w:i/>
          <w:iCs/>
          <w:sz w:val="28"/>
          <w:szCs w:val="28"/>
          <w:lang w:val="ru-RU"/>
        </w:rPr>
        <w:t>На индивидуальном уровне:</w:t>
      </w:r>
      <w:r w:rsidRPr="006E1C1A">
        <w:rPr>
          <w:rStyle w:val="CharAttribute501"/>
          <w:rFonts w:eastAsia="№Е"/>
          <w:b/>
          <w:bCs/>
          <w:i w:val="0"/>
          <w:iCs/>
          <w:szCs w:val="28"/>
          <w:lang w:val="ru-RU"/>
        </w:rPr>
        <w:t xml:space="preserve"> </w:t>
      </w:r>
    </w:p>
    <w:p w:rsidR="003A32F3" w:rsidRPr="006E1C1A" w:rsidRDefault="000D19C7" w:rsidP="0042604F">
      <w:pPr>
        <w:wordWrap/>
        <w:spacing w:line="336" w:lineRule="auto"/>
        <w:ind w:firstLine="709"/>
        <w:rPr>
          <w:rFonts w:eastAsia="№Е"/>
          <w:b/>
          <w:bCs/>
          <w:iCs/>
          <w:sz w:val="28"/>
          <w:szCs w:val="28"/>
          <w:u w:val="single"/>
          <w:lang w:val="ru-RU"/>
        </w:rPr>
      </w:pPr>
      <w:r w:rsidRPr="006E1C1A">
        <w:rPr>
          <w:iCs/>
          <w:sz w:val="28"/>
          <w:szCs w:val="28"/>
          <w:lang w:val="ru-RU"/>
        </w:rPr>
        <w:t xml:space="preserve">через </w:t>
      </w:r>
      <w:r w:rsidRPr="006E1C1A">
        <w:rPr>
          <w:sz w:val="28"/>
          <w:szCs w:val="28"/>
          <w:lang w:val="ru-RU"/>
        </w:rPr>
        <w:t xml:space="preserve">вовлечение обучающихся в планирование, организацию, проведение </w:t>
      </w:r>
      <w:r w:rsidR="003A32F3" w:rsidRPr="006E1C1A">
        <w:rPr>
          <w:sz w:val="28"/>
          <w:szCs w:val="28"/>
          <w:lang w:val="ru-RU"/>
        </w:rPr>
        <w:br/>
      </w:r>
      <w:r w:rsidRPr="006E1C1A">
        <w:rPr>
          <w:sz w:val="28"/>
          <w:szCs w:val="28"/>
          <w:lang w:val="ru-RU"/>
        </w:rPr>
        <w:t>и анализ общешкольных и внутриклассных дел;</w:t>
      </w:r>
    </w:p>
    <w:p w:rsidR="009C4A20" w:rsidRPr="00D401BE" w:rsidRDefault="00AF012F" w:rsidP="0042604F">
      <w:pPr>
        <w:wordWrap/>
        <w:spacing w:line="336" w:lineRule="auto"/>
        <w:ind w:firstLine="709"/>
        <w:rPr>
          <w:rFonts w:eastAsia="№Е"/>
          <w:b/>
          <w:bCs/>
          <w:iCs/>
          <w:sz w:val="28"/>
          <w:szCs w:val="28"/>
          <w:u w:val="single"/>
          <w:lang w:val="ru-RU"/>
        </w:rPr>
      </w:pPr>
      <w:r w:rsidRPr="006E1C1A">
        <w:rPr>
          <w:iCs/>
          <w:sz w:val="28"/>
          <w:szCs w:val="28"/>
          <w:lang w:val="ru-RU"/>
        </w:rPr>
        <w:t>через реализацию обучающимися</w:t>
      </w:r>
      <w:r w:rsidR="000D19C7" w:rsidRPr="006E1C1A">
        <w:rPr>
          <w:iCs/>
          <w:sz w:val="28"/>
          <w:szCs w:val="28"/>
          <w:lang w:val="ru-RU"/>
        </w:rPr>
        <w:t>,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0D19C7" w:rsidRPr="006E1C1A" w:rsidRDefault="000D19C7" w:rsidP="0042604F">
      <w:pPr>
        <w:tabs>
          <w:tab w:val="left" w:pos="851"/>
        </w:tabs>
        <w:wordWrap/>
        <w:spacing w:line="336" w:lineRule="auto"/>
        <w:ind w:firstLine="709"/>
        <w:jc w:val="center"/>
        <w:rPr>
          <w:b/>
          <w:iCs/>
          <w:color w:val="000000"/>
          <w:w w:val="0"/>
          <w:sz w:val="28"/>
          <w:szCs w:val="28"/>
          <w:lang w:val="ru-RU"/>
        </w:rPr>
      </w:pPr>
      <w:r w:rsidRPr="006E1C1A">
        <w:rPr>
          <w:b/>
          <w:iCs/>
          <w:color w:val="000000"/>
          <w:w w:val="0"/>
          <w:sz w:val="28"/>
          <w:szCs w:val="28"/>
          <w:lang w:val="ru-RU"/>
        </w:rPr>
        <w:t>3.6. Модуль «Детские общественные объединения»</w:t>
      </w:r>
    </w:p>
    <w:p w:rsidR="009C4A20" w:rsidRPr="006E1C1A" w:rsidRDefault="000D19C7" w:rsidP="0042604F">
      <w:pPr>
        <w:pStyle w:val="ParaAttribute38"/>
        <w:spacing w:line="336" w:lineRule="auto"/>
        <w:ind w:right="0" w:firstLine="709"/>
        <w:rPr>
          <w:i/>
          <w:sz w:val="28"/>
          <w:szCs w:val="28"/>
        </w:rPr>
      </w:pPr>
      <w:r w:rsidRPr="006E1C1A">
        <w:rPr>
          <w:rFonts w:eastAsia="Calibri"/>
          <w:sz w:val="28"/>
          <w:szCs w:val="28"/>
        </w:rPr>
        <w:t xml:space="preserve">Действующее на базе школы детское общественное объединение – это добровольное, самоуправляемое, некоммерческое формирование, созданное </w:t>
      </w:r>
      <w:r w:rsidR="009C4A20" w:rsidRPr="006E1C1A">
        <w:rPr>
          <w:rFonts w:eastAsia="Calibri"/>
          <w:sz w:val="28"/>
          <w:szCs w:val="28"/>
        </w:rPr>
        <w:br/>
      </w:r>
      <w:r w:rsidRPr="006E1C1A">
        <w:rPr>
          <w:rFonts w:eastAsia="Calibri"/>
          <w:sz w:val="28"/>
          <w:szCs w:val="28"/>
        </w:rPr>
        <w:t>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w:t>
      </w:r>
      <w:r w:rsidR="009C4A20" w:rsidRPr="006E1C1A">
        <w:rPr>
          <w:rFonts w:eastAsia="Calibri"/>
          <w:sz w:val="28"/>
          <w:szCs w:val="28"/>
        </w:rPr>
        <w:t xml:space="preserve">едеральный закон от 19 мая </w:t>
      </w:r>
      <w:r w:rsidRPr="006E1C1A">
        <w:rPr>
          <w:rFonts w:eastAsia="Calibri"/>
          <w:sz w:val="28"/>
          <w:szCs w:val="28"/>
        </w:rPr>
        <w:t xml:space="preserve">1995 </w:t>
      </w:r>
      <w:r w:rsidR="009C4A20" w:rsidRPr="006E1C1A">
        <w:rPr>
          <w:rFonts w:eastAsia="Calibri"/>
          <w:sz w:val="28"/>
          <w:szCs w:val="28"/>
        </w:rPr>
        <w:t>г. № 82-ФЗ «</w:t>
      </w:r>
      <w:r w:rsidRPr="006E1C1A">
        <w:rPr>
          <w:rFonts w:eastAsia="Calibri"/>
          <w:sz w:val="28"/>
          <w:szCs w:val="28"/>
        </w:rPr>
        <w:t>Об общественных объединениях</w:t>
      </w:r>
      <w:r w:rsidR="009C4A20" w:rsidRPr="006E1C1A">
        <w:rPr>
          <w:rFonts w:eastAsia="Calibri"/>
          <w:sz w:val="28"/>
          <w:szCs w:val="28"/>
        </w:rPr>
        <w:t>»</w:t>
      </w:r>
      <w:r w:rsidRPr="006E1C1A">
        <w:rPr>
          <w:rFonts w:eastAsia="Calibri"/>
          <w:sz w:val="28"/>
          <w:szCs w:val="28"/>
        </w:rPr>
        <w:t xml:space="preserve"> (ст. 5). Воспитание в детском общественном объединении осуществляется через</w:t>
      </w:r>
      <w:r w:rsidR="004124A3">
        <w:rPr>
          <w:rFonts w:eastAsia="Calibri"/>
          <w:sz w:val="28"/>
          <w:szCs w:val="28"/>
        </w:rPr>
        <w:t>:</w:t>
      </w:r>
    </w:p>
    <w:p w:rsidR="009C4A20" w:rsidRPr="006E1C1A" w:rsidRDefault="000D19C7" w:rsidP="0042604F">
      <w:pPr>
        <w:pStyle w:val="ParaAttribute38"/>
        <w:spacing w:line="336" w:lineRule="auto"/>
        <w:ind w:right="0" w:firstLine="709"/>
        <w:rPr>
          <w:rFonts w:eastAsia="Calibri"/>
          <w:sz w:val="28"/>
          <w:szCs w:val="28"/>
          <w:lang w:eastAsia="ko-KR"/>
        </w:rPr>
      </w:pPr>
      <w:r w:rsidRPr="006E1C1A">
        <w:rPr>
          <w:rFonts w:eastAsia="Calibri"/>
          <w:sz w:val="28"/>
          <w:szCs w:val="28"/>
          <w:lang w:eastAsia="ko-KR"/>
        </w:rPr>
        <w:t xml:space="preserve">утверждение и последовательную реализацию в детском общественном объединении демократических процедур </w:t>
      </w:r>
      <w:r w:rsidRPr="006E1C1A">
        <w:rPr>
          <w:rFonts w:eastAsia="Calibri"/>
          <w:sz w:val="28"/>
          <w:szCs w:val="28"/>
        </w:rPr>
        <w:t>(</w:t>
      </w:r>
      <w:r w:rsidRPr="006E1C1A">
        <w:rPr>
          <w:rFonts w:eastAsia="Calibri"/>
          <w:sz w:val="28"/>
          <w:szCs w:val="28"/>
          <w:lang w:eastAsia="ko-KR"/>
        </w:rPr>
        <w:t>выбор</w:t>
      </w:r>
      <w:r w:rsidRPr="006E1C1A">
        <w:rPr>
          <w:rFonts w:eastAsia="Calibri"/>
          <w:sz w:val="28"/>
          <w:szCs w:val="28"/>
        </w:rPr>
        <w:t>ы</w:t>
      </w:r>
      <w:r w:rsidRPr="006E1C1A">
        <w:rPr>
          <w:rFonts w:eastAsia="Calibri"/>
          <w:sz w:val="28"/>
          <w:szCs w:val="28"/>
          <w:lang w:eastAsia="ko-KR"/>
        </w:rPr>
        <w:t xml:space="preserve"> руководящих органов объединения, подотчетност</w:t>
      </w:r>
      <w:r w:rsidRPr="006E1C1A">
        <w:rPr>
          <w:rFonts w:eastAsia="Calibri"/>
          <w:sz w:val="28"/>
          <w:szCs w:val="28"/>
        </w:rPr>
        <w:t>ь</w:t>
      </w:r>
      <w:r w:rsidRPr="006E1C1A">
        <w:rPr>
          <w:rFonts w:eastAsia="Calibri"/>
          <w:sz w:val="28"/>
          <w:szCs w:val="28"/>
          <w:lang w:eastAsia="ko-KR"/>
        </w:rPr>
        <w:t xml:space="preserve"> выборных органов общему сбору объединения; </w:t>
      </w:r>
      <w:r w:rsidRPr="006E1C1A">
        <w:rPr>
          <w:rFonts w:eastAsia="Calibri"/>
          <w:sz w:val="28"/>
          <w:szCs w:val="28"/>
          <w:lang w:eastAsia="ko-KR"/>
        </w:rPr>
        <w:lastRenderedPageBreak/>
        <w:t xml:space="preserve">ротация состава выборных органов и т.п.), дающих </w:t>
      </w:r>
      <w:r w:rsidR="009C4A20" w:rsidRPr="006E1C1A">
        <w:rPr>
          <w:rFonts w:eastAsia="Calibri"/>
          <w:sz w:val="28"/>
          <w:szCs w:val="28"/>
          <w:lang w:eastAsia="ko-KR"/>
        </w:rPr>
        <w:t>обучающемуся</w:t>
      </w:r>
      <w:r w:rsidRPr="006E1C1A">
        <w:rPr>
          <w:rFonts w:eastAsia="Calibri"/>
          <w:sz w:val="28"/>
          <w:szCs w:val="28"/>
          <w:lang w:eastAsia="ko-KR"/>
        </w:rPr>
        <w:t xml:space="preserve"> возможность получить социально значимый опыт гражданского поведения;</w:t>
      </w:r>
    </w:p>
    <w:p w:rsidR="009C4A20" w:rsidRPr="006E1C1A" w:rsidRDefault="000D19C7" w:rsidP="0042604F">
      <w:pPr>
        <w:pStyle w:val="ParaAttribute38"/>
        <w:spacing w:line="336" w:lineRule="auto"/>
        <w:ind w:right="0" w:firstLine="709"/>
        <w:rPr>
          <w:sz w:val="28"/>
          <w:szCs w:val="28"/>
        </w:rPr>
      </w:pPr>
      <w:r w:rsidRPr="006E1C1A">
        <w:rPr>
          <w:rFonts w:eastAsia="Calibri"/>
          <w:sz w:val="28"/>
          <w:szCs w:val="28"/>
        </w:rPr>
        <w:t xml:space="preserve">организацию общественно полезных дел, дающих </w:t>
      </w:r>
      <w:r w:rsidR="009C4A20" w:rsidRPr="006E1C1A">
        <w:rPr>
          <w:rFonts w:eastAsia="Calibri"/>
          <w:sz w:val="28"/>
          <w:szCs w:val="28"/>
        </w:rPr>
        <w:t xml:space="preserve">обучающимся </w:t>
      </w:r>
      <w:r w:rsidRPr="006E1C1A">
        <w:rPr>
          <w:rFonts w:eastAsia="Calibri"/>
          <w:sz w:val="28"/>
          <w:szCs w:val="28"/>
        </w:rPr>
        <w:t xml:space="preserve">возможность получить важный для их личностного развития опыт деятельности, направленной </w:t>
      </w:r>
      <w:r w:rsidR="009C4A20" w:rsidRPr="006E1C1A">
        <w:rPr>
          <w:rFonts w:eastAsia="Calibri"/>
          <w:sz w:val="28"/>
          <w:szCs w:val="28"/>
        </w:rPr>
        <w:br/>
      </w:r>
      <w:r w:rsidRPr="006E1C1A">
        <w:rPr>
          <w:rFonts w:eastAsia="Calibri"/>
          <w:sz w:val="28"/>
          <w:szCs w:val="28"/>
        </w:rPr>
        <w:t xml:space="preserve">на помощь другим людям, своей школе, обществу в целом; развить в себе такие качества как </w:t>
      </w:r>
      <w:r w:rsidRPr="006E1C1A">
        <w:rPr>
          <w:sz w:val="28"/>
          <w:szCs w:val="28"/>
        </w:rPr>
        <w:t xml:space="preserve">забота, уважение, умение сопереживать, умение общаться, слушать </w:t>
      </w:r>
      <w:r w:rsidR="009C4A20" w:rsidRPr="006E1C1A">
        <w:rPr>
          <w:sz w:val="28"/>
          <w:szCs w:val="28"/>
        </w:rPr>
        <w:br/>
      </w:r>
      <w:r w:rsidRPr="006E1C1A">
        <w:rPr>
          <w:sz w:val="28"/>
          <w:szCs w:val="28"/>
        </w:rPr>
        <w:t xml:space="preserve">и слышать других. Такими делами могут являться: посильная помощь, оказываемая </w:t>
      </w:r>
      <w:r w:rsidR="00AF012F" w:rsidRPr="006E1C1A">
        <w:rPr>
          <w:sz w:val="28"/>
          <w:szCs w:val="28"/>
        </w:rPr>
        <w:t xml:space="preserve">обучающимися </w:t>
      </w:r>
      <w:r w:rsidRPr="006E1C1A">
        <w:rPr>
          <w:sz w:val="28"/>
          <w:szCs w:val="28"/>
        </w:rPr>
        <w:t>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w:t>
      </w:r>
      <w:r w:rsidR="009C4A20" w:rsidRPr="006E1C1A">
        <w:rPr>
          <w:sz w:val="28"/>
          <w:szCs w:val="28"/>
        </w:rPr>
        <w:t>ории данных учреждений и т.п.);</w:t>
      </w:r>
      <w:r w:rsidRPr="006E1C1A">
        <w:rPr>
          <w:sz w:val="28"/>
          <w:szCs w:val="28"/>
        </w:rPr>
        <w:t xml:space="preserve"> участие обучающихся в работе на прилегающей к школе территории (работа в школьном саду, уход за деревьями и кустарниками, благоустройство клумб) и другие;</w:t>
      </w:r>
    </w:p>
    <w:p w:rsidR="009C4A20" w:rsidRPr="006E1C1A" w:rsidRDefault="000D19C7" w:rsidP="0042604F">
      <w:pPr>
        <w:pStyle w:val="ParaAttribute38"/>
        <w:spacing w:line="336" w:lineRule="auto"/>
        <w:ind w:right="0" w:firstLine="709"/>
        <w:rPr>
          <w:rFonts w:eastAsia="Calibri"/>
          <w:sz w:val="28"/>
          <w:szCs w:val="28"/>
        </w:rPr>
      </w:pPr>
      <w:r w:rsidRPr="006E1C1A">
        <w:rPr>
          <w:rFonts w:eastAsia="Calibri"/>
          <w:sz w:val="28"/>
          <w:szCs w:val="28"/>
        </w:rPr>
        <w:t xml:space="preserve">договор, заключаемый между </w:t>
      </w:r>
      <w:r w:rsidR="00B361E5" w:rsidRPr="006E1C1A">
        <w:rPr>
          <w:rFonts w:eastAsia="Calibri"/>
          <w:sz w:val="28"/>
          <w:szCs w:val="28"/>
        </w:rPr>
        <w:t>обуча</w:t>
      </w:r>
      <w:r w:rsidR="009C4A20" w:rsidRPr="006E1C1A">
        <w:rPr>
          <w:rFonts w:eastAsia="Calibri"/>
          <w:sz w:val="28"/>
          <w:szCs w:val="28"/>
        </w:rPr>
        <w:t>ющимися</w:t>
      </w:r>
      <w:r w:rsidRPr="006E1C1A">
        <w:rPr>
          <w:rFonts w:eastAsia="Calibri"/>
          <w:sz w:val="28"/>
          <w:szCs w:val="28"/>
        </w:rPr>
        <w:t xml:space="preserve">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w:t>
      </w:r>
      <w:r w:rsidR="00B361E5" w:rsidRPr="006E1C1A">
        <w:rPr>
          <w:rFonts w:eastAsia="Calibri"/>
          <w:sz w:val="28"/>
          <w:szCs w:val="28"/>
        </w:rPr>
        <w:t xml:space="preserve">обучающимся </w:t>
      </w:r>
      <w:r w:rsidRPr="006E1C1A">
        <w:rPr>
          <w:rFonts w:eastAsia="Calibri"/>
          <w:sz w:val="28"/>
          <w:szCs w:val="28"/>
        </w:rPr>
        <w:t xml:space="preserve">и коллективом детского общественного объединения, его руководителем, </w:t>
      </w:r>
      <w:r w:rsidR="009C4A20" w:rsidRPr="006E1C1A">
        <w:rPr>
          <w:rFonts w:eastAsia="Calibri"/>
          <w:sz w:val="28"/>
          <w:szCs w:val="28"/>
        </w:rPr>
        <w:t>обучающимися</w:t>
      </w:r>
      <w:r w:rsidRPr="006E1C1A">
        <w:rPr>
          <w:rFonts w:eastAsia="Calibri"/>
          <w:sz w:val="28"/>
          <w:szCs w:val="28"/>
        </w:rPr>
        <w:t xml:space="preserve">, </w:t>
      </w:r>
      <w:r w:rsidR="009C4A20" w:rsidRPr="006E1C1A">
        <w:rPr>
          <w:rFonts w:eastAsia="Calibri"/>
          <w:sz w:val="28"/>
          <w:szCs w:val="28"/>
        </w:rPr>
        <w:br/>
      </w:r>
      <w:r w:rsidRPr="006E1C1A">
        <w:rPr>
          <w:rFonts w:eastAsia="Calibri"/>
          <w:sz w:val="28"/>
          <w:szCs w:val="28"/>
        </w:rPr>
        <w:t>не являющимися членами данного объединения;</w:t>
      </w:r>
    </w:p>
    <w:p w:rsidR="009C4A20" w:rsidRPr="006E1C1A" w:rsidRDefault="000D19C7" w:rsidP="0042604F">
      <w:pPr>
        <w:pStyle w:val="ParaAttribute38"/>
        <w:spacing w:line="336" w:lineRule="auto"/>
        <w:ind w:right="0" w:firstLine="709"/>
        <w:rPr>
          <w:rFonts w:eastAsia="Calibri"/>
          <w:sz w:val="28"/>
          <w:szCs w:val="28"/>
          <w:lang w:eastAsia="ko-KR"/>
        </w:rPr>
      </w:pPr>
      <w:r w:rsidRPr="006E1C1A">
        <w:rPr>
          <w:rFonts w:eastAsia="Calibri"/>
          <w:sz w:val="28"/>
          <w:szCs w:val="28"/>
          <w:lang w:eastAsia="ko-KR"/>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3A32F3" w:rsidRPr="006E1C1A" w:rsidRDefault="000D19C7" w:rsidP="0042604F">
      <w:pPr>
        <w:pStyle w:val="ParaAttribute38"/>
        <w:spacing w:line="336" w:lineRule="auto"/>
        <w:ind w:right="0" w:firstLine="709"/>
        <w:rPr>
          <w:rFonts w:eastAsia="Calibri"/>
          <w:sz w:val="28"/>
          <w:szCs w:val="28"/>
          <w:lang w:eastAsia="ko-KR"/>
        </w:rPr>
      </w:pPr>
      <w:r w:rsidRPr="006E1C1A">
        <w:rPr>
          <w:rFonts w:eastAsia="Calibri"/>
          <w:sz w:val="28"/>
          <w:szCs w:val="28"/>
          <w:lang w:eastAsia="ko-KR"/>
        </w:rPr>
        <w:t xml:space="preserve">поддержку и развитие в детском объединении его традиций и ритуалов, формирующих у </w:t>
      </w:r>
      <w:r w:rsidR="003A32F3" w:rsidRPr="006E1C1A">
        <w:rPr>
          <w:rFonts w:eastAsia="Calibri"/>
          <w:sz w:val="28"/>
          <w:szCs w:val="28"/>
          <w:lang w:eastAsia="ko-KR"/>
        </w:rPr>
        <w:t>обучающегося</w:t>
      </w:r>
      <w:r w:rsidRPr="006E1C1A">
        <w:rPr>
          <w:rFonts w:eastAsia="Calibri"/>
          <w:sz w:val="28"/>
          <w:szCs w:val="28"/>
          <w:lang w:eastAsia="ko-KR"/>
        </w:rPr>
        <w:t xml:space="preserve">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w:t>
      </w:r>
      <w:r w:rsidR="003A32F3" w:rsidRPr="006E1C1A">
        <w:rPr>
          <w:rFonts w:eastAsia="Calibri"/>
          <w:sz w:val="28"/>
          <w:szCs w:val="28"/>
          <w:lang w:eastAsia="ko-KR"/>
        </w:rPr>
        <w:t xml:space="preserve">иальных </w:t>
      </w:r>
      <w:r w:rsidRPr="006E1C1A">
        <w:rPr>
          <w:rFonts w:eastAsia="Calibri"/>
          <w:sz w:val="28"/>
          <w:szCs w:val="28"/>
          <w:lang w:eastAsia="ko-KR"/>
        </w:rPr>
        <w:t>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0D19C7" w:rsidRDefault="000D19C7" w:rsidP="0042604F">
      <w:pPr>
        <w:pStyle w:val="ParaAttribute38"/>
        <w:spacing w:line="336" w:lineRule="auto"/>
        <w:ind w:right="0" w:firstLine="709"/>
        <w:rPr>
          <w:rFonts w:eastAsia="Calibri"/>
          <w:sz w:val="28"/>
          <w:szCs w:val="28"/>
          <w:lang w:eastAsia="ko-KR"/>
        </w:rPr>
      </w:pPr>
      <w:r w:rsidRPr="006E1C1A">
        <w:rPr>
          <w:rFonts w:eastAsia="Calibri"/>
          <w:sz w:val="28"/>
          <w:szCs w:val="28"/>
          <w:lang w:eastAsia="ko-KR"/>
        </w:rPr>
        <w:lastRenderedPageBreak/>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w:t>
      </w:r>
      <w:r w:rsidR="003A32F3" w:rsidRPr="006E1C1A">
        <w:rPr>
          <w:rFonts w:eastAsia="Calibri"/>
          <w:sz w:val="28"/>
          <w:szCs w:val="28"/>
          <w:lang w:eastAsia="ko-KR"/>
        </w:rPr>
        <w:br/>
      </w:r>
      <w:r w:rsidRPr="006E1C1A">
        <w:rPr>
          <w:rFonts w:eastAsia="Calibri"/>
          <w:sz w:val="28"/>
          <w:szCs w:val="28"/>
          <w:lang w:eastAsia="ko-KR"/>
        </w:rPr>
        <w:t>Это может быть как участием обучающихся в проведении разовых акций, которые часто носят масштабный характер, так и постоянной деятельностью обучающихся.</w:t>
      </w:r>
    </w:p>
    <w:p w:rsidR="0042604F" w:rsidRDefault="0042604F" w:rsidP="0042604F">
      <w:pPr>
        <w:pStyle w:val="ParaAttribute38"/>
        <w:spacing w:line="336" w:lineRule="auto"/>
        <w:ind w:right="0" w:firstLine="709"/>
        <w:rPr>
          <w:rFonts w:eastAsia="Calibri"/>
          <w:sz w:val="28"/>
          <w:szCs w:val="28"/>
          <w:lang w:eastAsia="ko-KR"/>
        </w:rPr>
      </w:pPr>
    </w:p>
    <w:p w:rsidR="0042604F" w:rsidRPr="000F18E4" w:rsidRDefault="0042604F" w:rsidP="0042604F">
      <w:pPr>
        <w:pStyle w:val="ParaAttribute38"/>
        <w:spacing w:line="336" w:lineRule="auto"/>
        <w:ind w:right="0" w:firstLine="709"/>
        <w:rPr>
          <w:i/>
          <w:sz w:val="28"/>
          <w:szCs w:val="28"/>
        </w:rPr>
      </w:pPr>
    </w:p>
    <w:p w:rsidR="000D19C7" w:rsidRPr="006E1C1A" w:rsidRDefault="000D19C7" w:rsidP="0042604F">
      <w:pPr>
        <w:tabs>
          <w:tab w:val="left" w:pos="851"/>
        </w:tabs>
        <w:wordWrap/>
        <w:spacing w:line="336" w:lineRule="auto"/>
        <w:jc w:val="center"/>
        <w:rPr>
          <w:b/>
          <w:iCs/>
          <w:color w:val="000000"/>
          <w:w w:val="0"/>
          <w:sz w:val="28"/>
          <w:szCs w:val="28"/>
          <w:lang w:val="ru-RU"/>
        </w:rPr>
      </w:pPr>
      <w:r w:rsidRPr="006E1C1A">
        <w:rPr>
          <w:b/>
          <w:iCs/>
          <w:sz w:val="28"/>
          <w:szCs w:val="28"/>
          <w:lang w:val="ru-RU"/>
        </w:rPr>
        <w:t xml:space="preserve">Модуль 3.7. </w:t>
      </w:r>
      <w:r w:rsidRPr="006E1C1A">
        <w:rPr>
          <w:b/>
          <w:iCs/>
          <w:color w:val="000000"/>
          <w:w w:val="0"/>
          <w:sz w:val="28"/>
          <w:szCs w:val="28"/>
          <w:lang w:val="ru-RU"/>
        </w:rPr>
        <w:t>«Экскурсии, экспедиции, походы»</w:t>
      </w:r>
    </w:p>
    <w:p w:rsidR="00D26743" w:rsidRPr="006E1C1A" w:rsidRDefault="000D19C7" w:rsidP="0042604F">
      <w:pPr>
        <w:wordWrap/>
        <w:adjustRightInd w:val="0"/>
        <w:spacing w:line="336" w:lineRule="auto"/>
        <w:ind w:right="-1" w:firstLine="709"/>
        <w:rPr>
          <w:i/>
          <w:sz w:val="28"/>
          <w:szCs w:val="28"/>
          <w:lang w:val="ru-RU"/>
        </w:rPr>
      </w:pPr>
      <w:r w:rsidRPr="006E1C1A">
        <w:rPr>
          <w:rFonts w:eastAsia="Calibri"/>
          <w:sz w:val="28"/>
          <w:szCs w:val="28"/>
          <w:lang w:val="ru-RU"/>
        </w:rPr>
        <w:t xml:space="preserve">Экскурсии, экспедиции, походы помогают </w:t>
      </w:r>
      <w:r w:rsidR="00480B2C" w:rsidRPr="006E1C1A">
        <w:rPr>
          <w:rFonts w:eastAsia="Calibri"/>
          <w:sz w:val="28"/>
          <w:szCs w:val="28"/>
          <w:lang w:val="ru-RU"/>
        </w:rPr>
        <w:t>обучающемуся</w:t>
      </w:r>
      <w:r w:rsidRPr="006E1C1A">
        <w:rPr>
          <w:rFonts w:eastAsia="Calibri"/>
          <w:sz w:val="28"/>
          <w:szCs w:val="28"/>
          <w:lang w:val="ru-RU"/>
        </w:rPr>
        <w:t xml:space="preserve">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w:t>
      </w:r>
      <w:r w:rsidR="009C4A20" w:rsidRPr="006E1C1A">
        <w:rPr>
          <w:rFonts w:eastAsia="Calibri"/>
          <w:sz w:val="28"/>
          <w:szCs w:val="28"/>
          <w:lang w:val="ru-RU"/>
        </w:rPr>
        <w:t xml:space="preserve">зличных внешкольных ситуациях. </w:t>
      </w:r>
      <w:r w:rsidRPr="006E1C1A">
        <w:rPr>
          <w:rFonts w:eastAsia="Calibri"/>
          <w:sz w:val="28"/>
          <w:szCs w:val="28"/>
          <w:lang w:val="ru-RU"/>
        </w:rPr>
        <w:t xml:space="preserve">На экскурсиях, в экспедициях, в походах создаются благоприятные условия для воспитания у </w:t>
      </w:r>
      <w:r w:rsidR="009C4A20" w:rsidRPr="006E1C1A">
        <w:rPr>
          <w:rFonts w:eastAsia="Calibri"/>
          <w:sz w:val="28"/>
          <w:szCs w:val="28"/>
          <w:lang w:val="ru-RU"/>
        </w:rPr>
        <w:t xml:space="preserve">обучающихся </w:t>
      </w:r>
      <w:r w:rsidRPr="006E1C1A">
        <w:rPr>
          <w:rFonts w:eastAsia="Calibri"/>
          <w:sz w:val="28"/>
          <w:szCs w:val="28"/>
          <w:lang w:val="ru-RU"/>
        </w:rPr>
        <w:t xml:space="preserve">самостоятельности и ответственности, формирования у них навыков самообслуживающего труда, преодоления </w:t>
      </w:r>
      <w:r w:rsidR="009C4A20" w:rsidRPr="006E1C1A">
        <w:rPr>
          <w:rFonts w:eastAsia="Calibri"/>
          <w:sz w:val="28"/>
          <w:szCs w:val="28"/>
          <w:lang w:val="ru-RU"/>
        </w:rPr>
        <w:br/>
      </w:r>
      <w:r w:rsidRPr="006E1C1A">
        <w:rPr>
          <w:rFonts w:eastAsia="Calibri"/>
          <w:sz w:val="28"/>
          <w:szCs w:val="28"/>
          <w:lang w:val="ru-RU"/>
        </w:rPr>
        <w:t>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r w:rsidR="004124A3">
        <w:rPr>
          <w:rFonts w:eastAsia="Calibri"/>
          <w:sz w:val="28"/>
          <w:szCs w:val="28"/>
          <w:lang w:val="ru-RU"/>
        </w:rPr>
        <w:t>:</w:t>
      </w:r>
    </w:p>
    <w:p w:rsidR="00D26743" w:rsidRPr="006E1C1A" w:rsidRDefault="000D19C7" w:rsidP="0042604F">
      <w:pPr>
        <w:wordWrap/>
        <w:adjustRightInd w:val="0"/>
        <w:spacing w:line="336" w:lineRule="auto"/>
        <w:ind w:right="-1" w:firstLine="709"/>
        <w:rPr>
          <w:i/>
          <w:sz w:val="28"/>
          <w:szCs w:val="28"/>
          <w:lang w:val="ru-RU"/>
        </w:rPr>
      </w:pPr>
      <w:r w:rsidRPr="006E1C1A">
        <w:rPr>
          <w:rFonts w:eastAsia="Calibri"/>
          <w:sz w:val="28"/>
          <w:szCs w:val="28"/>
          <w:lang w:val="ru-RU"/>
        </w:rPr>
        <w:t xml:space="preserve">регулярные пешие прогулки, экскурсии или походы выходного </w:t>
      </w:r>
      <w:r w:rsidR="00D401BE">
        <w:rPr>
          <w:rFonts w:eastAsia="Calibri"/>
          <w:sz w:val="28"/>
          <w:szCs w:val="28"/>
          <w:lang w:val="ru-RU"/>
        </w:rPr>
        <w:br/>
      </w:r>
      <w:r w:rsidRPr="006E1C1A">
        <w:rPr>
          <w:rFonts w:eastAsia="Calibri"/>
          <w:sz w:val="28"/>
          <w:szCs w:val="28"/>
          <w:lang w:val="ru-RU"/>
        </w:rPr>
        <w:t xml:space="preserve">дня, организуемые в классах их классными руководителями и родителями обучающихся: в музей, в картинную галерею, в технопарк, на предприятие, </w:t>
      </w:r>
      <w:r w:rsidR="00D401BE">
        <w:rPr>
          <w:rFonts w:eastAsia="Calibri"/>
          <w:sz w:val="28"/>
          <w:szCs w:val="28"/>
          <w:lang w:val="ru-RU"/>
        </w:rPr>
        <w:br/>
      </w:r>
      <w:r w:rsidRPr="006E1C1A">
        <w:rPr>
          <w:rFonts w:eastAsia="Calibri"/>
          <w:sz w:val="28"/>
          <w:szCs w:val="28"/>
          <w:lang w:val="ru-RU"/>
        </w:rPr>
        <w:t>на природу (проводятся как интерактивные занятия с распределением среди обучающихся ролей и соответствующих им заданий, например: «фотографов», «разведчиков», «гидов», «корреспондентов», «оформителей»);</w:t>
      </w:r>
    </w:p>
    <w:p w:rsidR="00D26743" w:rsidRPr="006E1C1A" w:rsidRDefault="000D19C7" w:rsidP="0042604F">
      <w:pPr>
        <w:wordWrap/>
        <w:adjustRightInd w:val="0"/>
        <w:spacing w:line="336" w:lineRule="auto"/>
        <w:ind w:right="-1" w:firstLine="709"/>
        <w:rPr>
          <w:i/>
          <w:sz w:val="28"/>
          <w:szCs w:val="28"/>
          <w:lang w:val="ru-RU"/>
        </w:rPr>
      </w:pPr>
      <w:r w:rsidRPr="006E1C1A">
        <w:rPr>
          <w:rFonts w:eastAsia="Calibri"/>
          <w:sz w:val="28"/>
          <w:szCs w:val="28"/>
          <w:lang w:val="ru-RU"/>
        </w:rPr>
        <w:t xml:space="preserve">литературные, исторические, биологические экспедиции, организуемые </w:t>
      </w:r>
      <w:r w:rsidR="006E1C1A" w:rsidRPr="006E1C1A">
        <w:rPr>
          <w:rFonts w:eastAsia="Calibri"/>
          <w:sz w:val="28"/>
          <w:szCs w:val="28"/>
          <w:lang w:val="ru-RU"/>
        </w:rPr>
        <w:t>педагогическими работниками</w:t>
      </w:r>
      <w:r w:rsidRPr="006E1C1A">
        <w:rPr>
          <w:rFonts w:eastAsia="Calibri"/>
          <w:sz w:val="28"/>
          <w:szCs w:val="28"/>
          <w:lang w:val="ru-RU"/>
        </w:rPr>
        <w:t xml:space="preserve"> и родителями обучающихся в другие города или села для углубленного изучения биографий проживавших здесь российских поэтов </w:t>
      </w:r>
      <w:r w:rsidR="00D401BE">
        <w:rPr>
          <w:rFonts w:eastAsia="Calibri"/>
          <w:sz w:val="28"/>
          <w:szCs w:val="28"/>
          <w:lang w:val="ru-RU"/>
        </w:rPr>
        <w:br/>
      </w:r>
      <w:r w:rsidRPr="006E1C1A">
        <w:rPr>
          <w:rFonts w:eastAsia="Calibri"/>
          <w:sz w:val="28"/>
          <w:szCs w:val="28"/>
          <w:lang w:val="ru-RU"/>
        </w:rPr>
        <w:t xml:space="preserve">и писателей, произошедших здесь исторических событий, имеющихся здесь природных и историко-культурных ландшафтов, флоры и фауны; </w:t>
      </w:r>
    </w:p>
    <w:p w:rsidR="00D26743" w:rsidRDefault="000D19C7" w:rsidP="0042604F">
      <w:pPr>
        <w:wordWrap/>
        <w:adjustRightInd w:val="0"/>
        <w:spacing w:line="336" w:lineRule="auto"/>
        <w:ind w:right="-1" w:firstLine="709"/>
        <w:rPr>
          <w:rFonts w:eastAsia="Calibri"/>
          <w:sz w:val="28"/>
          <w:szCs w:val="28"/>
          <w:lang w:val="ru-RU"/>
        </w:rPr>
      </w:pPr>
      <w:r w:rsidRPr="006E1C1A">
        <w:rPr>
          <w:rFonts w:eastAsia="Calibri"/>
          <w:sz w:val="28"/>
          <w:szCs w:val="28"/>
          <w:lang w:val="ru-RU"/>
        </w:rPr>
        <w:t xml:space="preserve">многодневные походы, организуемые совместно с </w:t>
      </w:r>
      <w:r w:rsidR="00D401BE">
        <w:rPr>
          <w:rFonts w:eastAsia="Calibri"/>
          <w:sz w:val="28"/>
          <w:szCs w:val="28"/>
          <w:lang w:val="ru-RU"/>
        </w:rPr>
        <w:t>организациями</w:t>
      </w:r>
      <w:r w:rsidR="002F59DF">
        <w:rPr>
          <w:rFonts w:eastAsia="Calibri"/>
          <w:sz w:val="28"/>
          <w:szCs w:val="28"/>
          <w:lang w:val="ru-RU"/>
        </w:rPr>
        <w:t xml:space="preserve">, реализующими дополнительные общеразвивающие программы </w:t>
      </w:r>
      <w:r w:rsidRPr="006E1C1A">
        <w:rPr>
          <w:rFonts w:eastAsia="Calibri"/>
          <w:sz w:val="28"/>
          <w:szCs w:val="28"/>
          <w:lang w:val="ru-RU"/>
        </w:rPr>
        <w:t xml:space="preserve">и осуществляемые </w:t>
      </w:r>
      <w:r w:rsidR="002F59DF">
        <w:rPr>
          <w:rFonts w:eastAsia="Calibri"/>
          <w:sz w:val="28"/>
          <w:szCs w:val="28"/>
          <w:lang w:val="ru-RU"/>
        </w:rPr>
        <w:br/>
      </w:r>
      <w:r w:rsidRPr="006E1C1A">
        <w:rPr>
          <w:rFonts w:eastAsia="Calibri"/>
          <w:sz w:val="28"/>
          <w:szCs w:val="28"/>
          <w:lang w:val="ru-RU"/>
        </w:rPr>
        <w:t xml:space="preserve">с обязательным привлечением обучающихся к коллективному планированию (разработка маршрута, расчет времени и мест возможных ночевок и переходов), </w:t>
      </w:r>
      <w:r w:rsidRPr="006E1C1A">
        <w:rPr>
          <w:rFonts w:eastAsia="Calibri"/>
          <w:sz w:val="28"/>
          <w:szCs w:val="28"/>
          <w:lang w:val="ru-RU"/>
        </w:rPr>
        <w:lastRenderedPageBreak/>
        <w:t>коллективной организации (подготовка необходимого снаряжения и питания), коллективному проведению (распределение среди обучающихся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w:t>
      </w:r>
      <w:r w:rsidR="004124A3">
        <w:rPr>
          <w:rFonts w:eastAsia="Calibri"/>
          <w:sz w:val="28"/>
          <w:szCs w:val="28"/>
          <w:lang w:val="ru-RU"/>
        </w:rPr>
        <w:t>ению домой).</w:t>
      </w:r>
    </w:p>
    <w:p w:rsidR="004124A3" w:rsidRPr="006E1C1A" w:rsidRDefault="004124A3" w:rsidP="0042604F">
      <w:pPr>
        <w:wordWrap/>
        <w:adjustRightInd w:val="0"/>
        <w:spacing w:line="336" w:lineRule="auto"/>
        <w:ind w:right="-1" w:firstLine="709"/>
        <w:rPr>
          <w:rFonts w:eastAsia="Calibri"/>
          <w:sz w:val="28"/>
          <w:szCs w:val="28"/>
          <w:lang w:val="ru-RU"/>
        </w:rPr>
      </w:pPr>
    </w:p>
    <w:p w:rsidR="000D19C7" w:rsidRPr="006E1C1A" w:rsidRDefault="000D19C7" w:rsidP="0042604F">
      <w:pPr>
        <w:tabs>
          <w:tab w:val="left" w:pos="851"/>
        </w:tabs>
        <w:wordWrap/>
        <w:spacing w:line="336" w:lineRule="auto"/>
        <w:jc w:val="center"/>
        <w:rPr>
          <w:b/>
          <w:iCs/>
          <w:color w:val="000000"/>
          <w:w w:val="0"/>
          <w:sz w:val="28"/>
          <w:szCs w:val="28"/>
          <w:lang w:val="ru-RU"/>
        </w:rPr>
      </w:pPr>
      <w:r w:rsidRPr="006E1C1A">
        <w:rPr>
          <w:b/>
          <w:iCs/>
          <w:color w:val="000000"/>
          <w:w w:val="0"/>
          <w:sz w:val="28"/>
          <w:szCs w:val="28"/>
          <w:lang w:val="ru-RU"/>
        </w:rPr>
        <w:t>3.8. Модуль «Профориентация»</w:t>
      </w:r>
    </w:p>
    <w:p w:rsidR="00D26743" w:rsidRPr="006E1C1A" w:rsidRDefault="000D19C7" w:rsidP="0042604F">
      <w:pPr>
        <w:wordWrap/>
        <w:spacing w:line="336" w:lineRule="auto"/>
        <w:ind w:firstLine="709"/>
        <w:rPr>
          <w:rStyle w:val="CharAttribute502"/>
          <w:rFonts w:eastAsia="№Е"/>
          <w:i w:val="0"/>
          <w:szCs w:val="28"/>
          <w:lang w:val="ru-RU"/>
        </w:rPr>
      </w:pPr>
      <w:r w:rsidRPr="006E1C1A">
        <w:rPr>
          <w:sz w:val="28"/>
          <w:szCs w:val="28"/>
          <w:lang w:val="ru-RU"/>
        </w:rPr>
        <w:t xml:space="preserve">Совместная деятельность </w:t>
      </w:r>
      <w:r w:rsidR="000472E0" w:rsidRPr="006E1C1A">
        <w:rPr>
          <w:sz w:val="28"/>
          <w:szCs w:val="28"/>
          <w:lang w:val="ru-RU"/>
        </w:rPr>
        <w:t>педагогических работников</w:t>
      </w:r>
      <w:r w:rsidRPr="006E1C1A">
        <w:rPr>
          <w:sz w:val="28"/>
          <w:szCs w:val="28"/>
          <w:lang w:val="ru-RU"/>
        </w:rPr>
        <w:t xml:space="preserve"> и обучающихся </w:t>
      </w:r>
      <w:r w:rsidR="002F59DF">
        <w:rPr>
          <w:sz w:val="28"/>
          <w:szCs w:val="28"/>
          <w:lang w:val="ru-RU"/>
        </w:rPr>
        <w:br/>
      </w:r>
      <w:r w:rsidRPr="006E1C1A">
        <w:rPr>
          <w:sz w:val="28"/>
          <w:szCs w:val="28"/>
          <w:lang w:val="ru-RU"/>
        </w:rPr>
        <w:t xml:space="preserve">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w:t>
      </w:r>
      <w:r w:rsidR="00C4576F" w:rsidRPr="006E1C1A">
        <w:rPr>
          <w:sz w:val="28"/>
          <w:szCs w:val="28"/>
          <w:lang w:val="ru-RU"/>
        </w:rPr>
        <w:t>педагогического работника</w:t>
      </w:r>
      <w:r w:rsidRPr="006E1C1A">
        <w:rPr>
          <w:sz w:val="28"/>
          <w:szCs w:val="28"/>
          <w:lang w:val="ru-RU"/>
        </w:rPr>
        <w:t xml:space="preserve"> и </w:t>
      </w:r>
      <w:r w:rsidR="003A32F3" w:rsidRPr="006E1C1A">
        <w:rPr>
          <w:sz w:val="28"/>
          <w:szCs w:val="28"/>
          <w:lang w:val="ru-RU"/>
        </w:rPr>
        <w:t>обучающегося</w:t>
      </w:r>
      <w:r w:rsidRPr="006E1C1A">
        <w:rPr>
          <w:sz w:val="28"/>
          <w:szCs w:val="28"/>
          <w:lang w:val="ru-RU"/>
        </w:rPr>
        <w:t xml:space="preserve"> – подготовить </w:t>
      </w:r>
      <w:r w:rsidR="00480B2C" w:rsidRPr="006E1C1A">
        <w:rPr>
          <w:sz w:val="28"/>
          <w:szCs w:val="28"/>
          <w:lang w:val="ru-RU"/>
        </w:rPr>
        <w:t>обучающегося</w:t>
      </w:r>
      <w:r w:rsidRPr="006E1C1A">
        <w:rPr>
          <w:sz w:val="28"/>
          <w:szCs w:val="28"/>
          <w:lang w:val="ru-RU"/>
        </w:rPr>
        <w:t xml:space="preserve"> к осознанному выбору своей будущей профессиональной деятельности. Создавая профориентационно значимые проблемные ситуации, формирующие готовность </w:t>
      </w:r>
      <w:r w:rsidR="00480B2C" w:rsidRPr="006E1C1A">
        <w:rPr>
          <w:sz w:val="28"/>
          <w:szCs w:val="28"/>
          <w:lang w:val="ru-RU"/>
        </w:rPr>
        <w:t>обучающегося</w:t>
      </w:r>
      <w:r w:rsidRPr="006E1C1A">
        <w:rPr>
          <w:sz w:val="28"/>
          <w:szCs w:val="28"/>
          <w:lang w:val="ru-RU"/>
        </w:rPr>
        <w:t xml:space="preserve"> к выбору, </w:t>
      </w:r>
      <w:r w:rsidR="00E81C16" w:rsidRPr="006E1C1A">
        <w:rPr>
          <w:sz w:val="28"/>
          <w:szCs w:val="28"/>
          <w:lang w:val="ru-RU"/>
        </w:rPr>
        <w:t xml:space="preserve">педагогический работник </w:t>
      </w:r>
      <w:r w:rsidRPr="006E1C1A">
        <w:rPr>
          <w:sz w:val="28"/>
          <w:szCs w:val="28"/>
          <w:lang w:val="ru-RU"/>
        </w:rPr>
        <w:t xml:space="preserve">актуализирует его профессиональное самоопределение, позитивный взгляд на труд </w:t>
      </w:r>
      <w:r w:rsidR="00D26743" w:rsidRPr="006E1C1A">
        <w:rPr>
          <w:sz w:val="28"/>
          <w:szCs w:val="28"/>
          <w:lang w:val="ru-RU"/>
        </w:rPr>
        <w:br/>
      </w:r>
      <w:r w:rsidRPr="006E1C1A">
        <w:rPr>
          <w:sz w:val="28"/>
          <w:szCs w:val="28"/>
          <w:lang w:val="ru-RU"/>
        </w:rPr>
        <w:t xml:space="preserve">в постиндустриальном мире, охватывающий не только профессиональную, </w:t>
      </w:r>
      <w:r w:rsidR="00D26743" w:rsidRPr="006E1C1A">
        <w:rPr>
          <w:sz w:val="28"/>
          <w:szCs w:val="28"/>
          <w:lang w:val="ru-RU"/>
        </w:rPr>
        <w:br/>
      </w:r>
      <w:r w:rsidRPr="006E1C1A">
        <w:rPr>
          <w:sz w:val="28"/>
          <w:szCs w:val="28"/>
          <w:lang w:val="ru-RU"/>
        </w:rPr>
        <w:t xml:space="preserve">но и внепрофессиональную составляющие такой деятельности. </w:t>
      </w:r>
      <w:r w:rsidRPr="006E1C1A">
        <w:rPr>
          <w:rStyle w:val="CharAttribute511"/>
          <w:rFonts w:eastAsia="№Е"/>
          <w:szCs w:val="28"/>
          <w:lang w:val="ru-RU"/>
        </w:rPr>
        <w:t xml:space="preserve">Эта работа осуществляется </w:t>
      </w:r>
      <w:r w:rsidRPr="006E1C1A">
        <w:rPr>
          <w:rStyle w:val="CharAttribute512"/>
          <w:rFonts w:eastAsia="№Е"/>
          <w:szCs w:val="28"/>
          <w:lang w:val="ru-RU"/>
        </w:rPr>
        <w:t>через</w:t>
      </w:r>
      <w:r w:rsidR="004124A3">
        <w:rPr>
          <w:rStyle w:val="CharAttribute512"/>
          <w:rFonts w:eastAsia="№Е"/>
          <w:szCs w:val="28"/>
          <w:lang w:val="ru-RU"/>
        </w:rPr>
        <w:t>:</w:t>
      </w:r>
    </w:p>
    <w:p w:rsidR="00D26743" w:rsidRPr="006E1C1A" w:rsidRDefault="000D19C7" w:rsidP="0042604F">
      <w:pPr>
        <w:wordWrap/>
        <w:spacing w:line="336" w:lineRule="auto"/>
        <w:ind w:firstLine="709"/>
        <w:rPr>
          <w:rFonts w:eastAsia="№Е"/>
          <w:sz w:val="28"/>
          <w:szCs w:val="28"/>
          <w:lang w:val="ru-RU"/>
        </w:rPr>
      </w:pPr>
      <w:r w:rsidRPr="006E1C1A">
        <w:rPr>
          <w:rFonts w:eastAsia="Calibri"/>
          <w:sz w:val="28"/>
          <w:szCs w:val="28"/>
          <w:lang w:val="ru-RU"/>
        </w:rPr>
        <w:t xml:space="preserve">циклы профориентационных </w:t>
      </w:r>
      <w:r w:rsidR="00480B2C" w:rsidRPr="006E1C1A">
        <w:rPr>
          <w:rFonts w:eastAsia="Calibri"/>
          <w:sz w:val="28"/>
          <w:szCs w:val="28"/>
          <w:lang w:val="ru-RU"/>
        </w:rPr>
        <w:t xml:space="preserve">часов общения, направленных на </w:t>
      </w:r>
      <w:r w:rsidRPr="006E1C1A">
        <w:rPr>
          <w:rFonts w:eastAsia="Calibri"/>
          <w:sz w:val="28"/>
          <w:szCs w:val="28"/>
          <w:lang w:val="ru-RU"/>
        </w:rPr>
        <w:t xml:space="preserve">подготовку </w:t>
      </w:r>
      <w:r w:rsidR="00480B2C" w:rsidRPr="006E1C1A">
        <w:rPr>
          <w:rFonts w:eastAsia="Calibri"/>
          <w:sz w:val="28"/>
          <w:szCs w:val="28"/>
          <w:lang w:val="ru-RU"/>
        </w:rPr>
        <w:t>обучающегося</w:t>
      </w:r>
      <w:r w:rsidRPr="006E1C1A">
        <w:rPr>
          <w:rFonts w:eastAsia="Calibri"/>
          <w:sz w:val="28"/>
          <w:szCs w:val="28"/>
          <w:lang w:val="ru-RU"/>
        </w:rPr>
        <w:t xml:space="preserve"> к осознанному планированию и реализации своего профессионального будущего;</w:t>
      </w:r>
    </w:p>
    <w:p w:rsidR="00D26743" w:rsidRPr="006E1C1A" w:rsidRDefault="000D19C7" w:rsidP="0042604F">
      <w:pPr>
        <w:wordWrap/>
        <w:spacing w:line="336" w:lineRule="auto"/>
        <w:ind w:firstLine="709"/>
        <w:rPr>
          <w:rFonts w:eastAsia="№Е"/>
          <w:sz w:val="28"/>
          <w:szCs w:val="28"/>
          <w:lang w:val="ru-RU"/>
        </w:rPr>
      </w:pPr>
      <w:r w:rsidRPr="006E1C1A">
        <w:rPr>
          <w:rFonts w:eastAsia="Calibri"/>
          <w:sz w:val="28"/>
          <w:szCs w:val="28"/>
          <w:lang w:val="ru-RU"/>
        </w:rPr>
        <w:t xml:space="preserve">экскурсии на предприятия города, дающие </w:t>
      </w:r>
      <w:r w:rsidR="0042604F">
        <w:rPr>
          <w:rFonts w:eastAsia="Calibri"/>
          <w:sz w:val="28"/>
          <w:szCs w:val="28"/>
          <w:lang w:val="ru-RU"/>
        </w:rPr>
        <w:t>обучающимся</w:t>
      </w:r>
      <w:r w:rsidRPr="006E1C1A">
        <w:rPr>
          <w:rFonts w:eastAsia="Calibri"/>
          <w:sz w:val="28"/>
          <w:szCs w:val="28"/>
          <w:lang w:val="ru-RU"/>
        </w:rPr>
        <w:t xml:space="preserve"> начальные представления о существующих профессиях и условиях работы людей, представляющих эти профессии;</w:t>
      </w:r>
    </w:p>
    <w:p w:rsidR="00D26743" w:rsidRPr="006E1C1A" w:rsidRDefault="000D19C7" w:rsidP="0042604F">
      <w:pPr>
        <w:wordWrap/>
        <w:spacing w:line="336" w:lineRule="auto"/>
        <w:ind w:firstLine="709"/>
        <w:rPr>
          <w:rFonts w:eastAsia="№Е"/>
          <w:sz w:val="28"/>
          <w:szCs w:val="28"/>
          <w:lang w:val="ru-RU"/>
        </w:rPr>
      </w:pPr>
      <w:r w:rsidRPr="006E1C1A">
        <w:rPr>
          <w:rFonts w:eastAsia="Calibri"/>
          <w:sz w:val="28"/>
          <w:szCs w:val="28"/>
          <w:lang w:val="ru-RU"/>
        </w:rPr>
        <w:t xml:space="preserve">совместное с </w:t>
      </w:r>
      <w:r w:rsidR="00C4576F" w:rsidRPr="006E1C1A">
        <w:rPr>
          <w:rFonts w:eastAsia="Calibri"/>
          <w:sz w:val="28"/>
          <w:szCs w:val="28"/>
          <w:lang w:val="ru-RU"/>
        </w:rPr>
        <w:t>педагогическими работниками</w:t>
      </w:r>
      <w:r w:rsidRPr="006E1C1A">
        <w:rPr>
          <w:rFonts w:eastAsia="Calibri"/>
          <w:sz w:val="28"/>
          <w:szCs w:val="28"/>
          <w:lang w:val="ru-RU"/>
        </w:rPr>
        <w:t xml:space="preserve">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w:t>
      </w:r>
      <w:r w:rsidR="002F59DF">
        <w:rPr>
          <w:rFonts w:eastAsia="Calibri"/>
          <w:sz w:val="28"/>
          <w:szCs w:val="28"/>
          <w:lang w:val="ru-RU"/>
        </w:rPr>
        <w:br/>
      </w:r>
      <w:r w:rsidRPr="006E1C1A">
        <w:rPr>
          <w:rFonts w:eastAsia="Calibri"/>
          <w:sz w:val="28"/>
          <w:szCs w:val="28"/>
          <w:lang w:val="ru-RU"/>
        </w:rPr>
        <w:t>и направлениям образования;</w:t>
      </w:r>
    </w:p>
    <w:p w:rsidR="00D26743" w:rsidRPr="006E1C1A" w:rsidRDefault="000D19C7" w:rsidP="0042604F">
      <w:pPr>
        <w:wordWrap/>
        <w:spacing w:line="336" w:lineRule="auto"/>
        <w:ind w:firstLine="709"/>
        <w:rPr>
          <w:rFonts w:eastAsia="№Е"/>
          <w:sz w:val="28"/>
          <w:szCs w:val="28"/>
          <w:lang w:val="ru-RU"/>
        </w:rPr>
      </w:pPr>
      <w:r w:rsidRPr="006E1C1A">
        <w:rPr>
          <w:sz w:val="28"/>
          <w:szCs w:val="28"/>
          <w:lang w:val="ru-RU"/>
        </w:rPr>
        <w:t xml:space="preserve">участие в работе всероссийских профориентационных проектов, созданных </w:t>
      </w:r>
      <w:r w:rsidR="00D26743" w:rsidRPr="006E1C1A">
        <w:rPr>
          <w:sz w:val="28"/>
          <w:szCs w:val="28"/>
          <w:lang w:val="ru-RU"/>
        </w:rPr>
        <w:br/>
      </w:r>
      <w:r w:rsidRPr="006E1C1A">
        <w:rPr>
          <w:sz w:val="28"/>
          <w:szCs w:val="28"/>
          <w:lang w:val="ru-RU"/>
        </w:rPr>
        <w:t xml:space="preserve">в сети интернет: просмотр лекций, решение учебно-тренировочных задач, участие </w:t>
      </w:r>
      <w:r w:rsidR="00D26743" w:rsidRPr="006E1C1A">
        <w:rPr>
          <w:sz w:val="28"/>
          <w:szCs w:val="28"/>
          <w:lang w:val="ru-RU"/>
        </w:rPr>
        <w:br/>
      </w:r>
      <w:r w:rsidRPr="006E1C1A">
        <w:rPr>
          <w:sz w:val="28"/>
          <w:szCs w:val="28"/>
          <w:lang w:val="ru-RU"/>
        </w:rPr>
        <w:t>в мастер</w:t>
      </w:r>
      <w:r w:rsidR="00480B2C" w:rsidRPr="006E1C1A">
        <w:rPr>
          <w:sz w:val="28"/>
          <w:szCs w:val="28"/>
          <w:lang w:val="ru-RU"/>
        </w:rPr>
        <w:t>-</w:t>
      </w:r>
      <w:r w:rsidRPr="006E1C1A">
        <w:rPr>
          <w:sz w:val="28"/>
          <w:szCs w:val="28"/>
          <w:lang w:val="ru-RU"/>
        </w:rPr>
        <w:t>классах, посещение открытых уроков;</w:t>
      </w:r>
    </w:p>
    <w:p w:rsidR="00D26743" w:rsidRPr="006E1C1A" w:rsidRDefault="000D19C7" w:rsidP="0042604F">
      <w:pPr>
        <w:wordWrap/>
        <w:spacing w:line="336" w:lineRule="auto"/>
        <w:ind w:firstLine="709"/>
        <w:rPr>
          <w:rFonts w:eastAsia="№Е"/>
          <w:sz w:val="28"/>
          <w:szCs w:val="28"/>
          <w:lang w:val="ru-RU"/>
        </w:rPr>
      </w:pPr>
      <w:r w:rsidRPr="006E1C1A">
        <w:rPr>
          <w:sz w:val="28"/>
          <w:szCs w:val="28"/>
          <w:lang w:val="ru-RU"/>
        </w:rPr>
        <w:lastRenderedPageBreak/>
        <w:t xml:space="preserve">индивидуальные консультации психолога для обучающихся и их родителей </w:t>
      </w:r>
      <w:r w:rsidR="00480B2C" w:rsidRPr="006E1C1A">
        <w:rPr>
          <w:sz w:val="28"/>
          <w:szCs w:val="28"/>
          <w:lang w:val="ru-RU"/>
        </w:rPr>
        <w:t xml:space="preserve">(законных представителей) </w:t>
      </w:r>
      <w:r w:rsidRPr="006E1C1A">
        <w:rPr>
          <w:sz w:val="28"/>
          <w:szCs w:val="28"/>
          <w:lang w:val="ru-RU"/>
        </w:rPr>
        <w:t xml:space="preserve">по вопросам склонностей, способностей, дарований </w:t>
      </w:r>
      <w:r w:rsidR="00480B2C" w:rsidRPr="006E1C1A">
        <w:rPr>
          <w:sz w:val="28"/>
          <w:szCs w:val="28"/>
          <w:lang w:val="ru-RU"/>
        </w:rPr>
        <w:br/>
      </w:r>
      <w:r w:rsidRPr="006E1C1A">
        <w:rPr>
          <w:sz w:val="28"/>
          <w:szCs w:val="28"/>
          <w:lang w:val="ru-RU"/>
        </w:rPr>
        <w:t>и иных индивидуальных особенностей обучающихся, которые могут иметь значение в процессе выбора ими профессии;</w:t>
      </w:r>
    </w:p>
    <w:p w:rsidR="00480B2C" w:rsidRPr="002F59DF" w:rsidRDefault="000D19C7" w:rsidP="0042604F">
      <w:pPr>
        <w:wordWrap/>
        <w:spacing w:line="336" w:lineRule="auto"/>
        <w:ind w:firstLine="709"/>
        <w:rPr>
          <w:sz w:val="28"/>
          <w:szCs w:val="28"/>
          <w:lang w:val="ru-RU"/>
        </w:rPr>
      </w:pPr>
      <w:r w:rsidRPr="006E1C1A">
        <w:rPr>
          <w:sz w:val="28"/>
          <w:szCs w:val="28"/>
          <w:lang w:val="ru-RU"/>
        </w:rPr>
        <w:t xml:space="preserve">освоение </w:t>
      </w:r>
      <w:r w:rsidR="00AF012F" w:rsidRPr="006E1C1A">
        <w:rPr>
          <w:sz w:val="28"/>
          <w:szCs w:val="28"/>
          <w:lang w:val="ru-RU"/>
        </w:rPr>
        <w:t xml:space="preserve">обучающимися </w:t>
      </w:r>
      <w:r w:rsidRPr="006E1C1A">
        <w:rPr>
          <w:sz w:val="28"/>
          <w:szCs w:val="28"/>
          <w:lang w:val="ru-RU"/>
        </w:rPr>
        <w:t xml:space="preserve">основ профессии в рамках различных курсов </w:t>
      </w:r>
      <w:r w:rsidR="00480B2C" w:rsidRPr="006E1C1A">
        <w:rPr>
          <w:sz w:val="28"/>
          <w:szCs w:val="28"/>
          <w:lang w:val="ru-RU"/>
        </w:rPr>
        <w:br/>
      </w:r>
      <w:r w:rsidRPr="006E1C1A">
        <w:rPr>
          <w:sz w:val="28"/>
          <w:szCs w:val="28"/>
          <w:lang w:val="ru-RU"/>
        </w:rPr>
        <w:t xml:space="preserve">по выбору, включенных в основную образовательную программу школы, или </w:t>
      </w:r>
      <w:r w:rsidR="00480B2C" w:rsidRPr="006E1C1A">
        <w:rPr>
          <w:sz w:val="28"/>
          <w:szCs w:val="28"/>
          <w:lang w:val="ru-RU"/>
        </w:rPr>
        <w:br/>
      </w:r>
      <w:r w:rsidRPr="006E1C1A">
        <w:rPr>
          <w:sz w:val="28"/>
          <w:szCs w:val="28"/>
          <w:lang w:val="ru-RU"/>
        </w:rPr>
        <w:t xml:space="preserve">в рамках курсов дополнительного образования.  </w:t>
      </w:r>
    </w:p>
    <w:p w:rsidR="00AF012F" w:rsidRPr="006E1C1A" w:rsidRDefault="000D19C7" w:rsidP="0042604F">
      <w:pPr>
        <w:wordWrap/>
        <w:spacing w:line="336" w:lineRule="auto"/>
        <w:jc w:val="center"/>
        <w:rPr>
          <w:b/>
          <w:sz w:val="28"/>
          <w:szCs w:val="28"/>
          <w:lang w:val="ru-RU"/>
        </w:rPr>
      </w:pPr>
      <w:r w:rsidRPr="006E1C1A">
        <w:rPr>
          <w:b/>
          <w:color w:val="000000"/>
          <w:w w:val="0"/>
          <w:sz w:val="28"/>
          <w:szCs w:val="28"/>
          <w:lang w:val="ru-RU"/>
        </w:rPr>
        <w:t xml:space="preserve">3.9. Модуль </w:t>
      </w:r>
      <w:r w:rsidRPr="006E1C1A">
        <w:rPr>
          <w:b/>
          <w:sz w:val="28"/>
          <w:szCs w:val="28"/>
          <w:lang w:val="ru-RU"/>
        </w:rPr>
        <w:t>«Школьные медиа»</w:t>
      </w:r>
    </w:p>
    <w:p w:rsidR="000D19C7" w:rsidRPr="006E1C1A" w:rsidRDefault="000D19C7" w:rsidP="0042604F">
      <w:pPr>
        <w:wordWrap/>
        <w:spacing w:line="336" w:lineRule="auto"/>
        <w:ind w:firstLine="709"/>
        <w:rPr>
          <w:i/>
          <w:sz w:val="28"/>
          <w:szCs w:val="28"/>
          <w:lang w:val="ru-RU"/>
        </w:rPr>
      </w:pPr>
      <w:r w:rsidRPr="006E1C1A">
        <w:rPr>
          <w:sz w:val="28"/>
          <w:szCs w:val="28"/>
          <w:shd w:val="clear" w:color="auto" w:fill="FFFFFF"/>
          <w:lang w:val="ru-RU"/>
        </w:rPr>
        <w:t xml:space="preserve">Цель школьных медиа (совместно создаваемых </w:t>
      </w:r>
      <w:r w:rsidR="00AF012F" w:rsidRPr="006E1C1A">
        <w:rPr>
          <w:sz w:val="28"/>
          <w:szCs w:val="28"/>
          <w:shd w:val="clear" w:color="auto" w:fill="FFFFFF"/>
          <w:lang w:val="ru-RU"/>
        </w:rPr>
        <w:t>обучающимися</w:t>
      </w:r>
      <w:r w:rsidRPr="006E1C1A">
        <w:rPr>
          <w:sz w:val="28"/>
          <w:szCs w:val="28"/>
          <w:shd w:val="clear" w:color="auto" w:fill="FFFFFF"/>
          <w:lang w:val="ru-RU"/>
        </w:rPr>
        <w:t xml:space="preserve"> </w:t>
      </w:r>
      <w:r w:rsidR="002F59DF">
        <w:rPr>
          <w:sz w:val="28"/>
          <w:szCs w:val="28"/>
          <w:shd w:val="clear" w:color="auto" w:fill="FFFFFF"/>
          <w:lang w:val="ru-RU"/>
        </w:rPr>
        <w:br/>
      </w:r>
      <w:r w:rsidRPr="006E1C1A">
        <w:rPr>
          <w:sz w:val="28"/>
          <w:szCs w:val="28"/>
          <w:shd w:val="clear" w:color="auto" w:fill="FFFFFF"/>
          <w:lang w:val="ru-RU"/>
        </w:rPr>
        <w:t xml:space="preserve">и </w:t>
      </w:r>
      <w:r w:rsidR="00C4576F" w:rsidRPr="006E1C1A">
        <w:rPr>
          <w:sz w:val="28"/>
          <w:szCs w:val="28"/>
          <w:shd w:val="clear" w:color="auto" w:fill="FFFFFF"/>
          <w:lang w:val="ru-RU"/>
        </w:rPr>
        <w:t>педагогическими работниками</w:t>
      </w:r>
      <w:r w:rsidRPr="006E1C1A">
        <w:rPr>
          <w:sz w:val="28"/>
          <w:szCs w:val="28"/>
          <w:shd w:val="clear" w:color="auto" w:fill="FFFFFF"/>
          <w:lang w:val="ru-RU"/>
        </w:rPr>
        <w:t xml:space="preserve"> средств распространения текстовой, аудио и видео информации) – </w:t>
      </w:r>
      <w:r w:rsidRPr="006E1C1A">
        <w:rPr>
          <w:sz w:val="28"/>
          <w:szCs w:val="28"/>
          <w:lang w:val="ru-RU"/>
        </w:rPr>
        <w:t xml:space="preserve">развитие коммуникативной культуры обучающихся, формирование </w:t>
      </w:r>
      <w:r w:rsidRPr="006E1C1A">
        <w:rPr>
          <w:sz w:val="28"/>
          <w:szCs w:val="28"/>
          <w:shd w:val="clear" w:color="auto" w:fill="FFFFFF"/>
          <w:lang w:val="ru-RU"/>
        </w:rPr>
        <w:t xml:space="preserve">навыков общения и сотрудничества, поддержка творческой самореализации обучающихся. </w:t>
      </w:r>
      <w:r w:rsidRPr="006E1C1A">
        <w:rPr>
          <w:rFonts w:eastAsia="Calibri"/>
          <w:sz w:val="28"/>
          <w:szCs w:val="28"/>
          <w:lang w:val="ru-RU"/>
        </w:rPr>
        <w:t>Воспитательный потенциал школьных медиа реализуется в рамках следующих видов и форм деятельности</w:t>
      </w:r>
      <w:r w:rsidR="004124A3">
        <w:rPr>
          <w:rFonts w:eastAsia="Calibri"/>
          <w:sz w:val="28"/>
          <w:szCs w:val="28"/>
          <w:lang w:val="ru-RU"/>
        </w:rPr>
        <w:t>:</w:t>
      </w:r>
    </w:p>
    <w:p w:rsidR="000D19C7" w:rsidRPr="006E1C1A" w:rsidRDefault="000D19C7" w:rsidP="0042604F">
      <w:pPr>
        <w:wordWrap/>
        <w:spacing w:line="336" w:lineRule="auto"/>
        <w:ind w:firstLine="709"/>
        <w:rPr>
          <w:i/>
          <w:sz w:val="28"/>
          <w:szCs w:val="28"/>
          <w:lang w:val="ru-RU"/>
        </w:rPr>
      </w:pPr>
      <w:r w:rsidRPr="006E1C1A">
        <w:rPr>
          <w:sz w:val="28"/>
          <w:szCs w:val="28"/>
          <w:lang w:val="ru-RU"/>
        </w:rPr>
        <w:t xml:space="preserve">разновозрастный редакционный совет </w:t>
      </w:r>
      <w:r w:rsidR="00AF012F" w:rsidRPr="0042604F">
        <w:rPr>
          <w:sz w:val="28"/>
          <w:szCs w:val="28"/>
          <w:lang w:val="ru-RU"/>
        </w:rPr>
        <w:t>обучающихся</w:t>
      </w:r>
      <w:r w:rsidRPr="0042604F">
        <w:rPr>
          <w:sz w:val="28"/>
          <w:szCs w:val="28"/>
          <w:lang w:val="ru-RU"/>
        </w:rPr>
        <w:t xml:space="preserve">, </w:t>
      </w:r>
      <w:r w:rsidR="00657FE5" w:rsidRPr="0042604F">
        <w:rPr>
          <w:sz w:val="28"/>
          <w:szCs w:val="28"/>
          <w:lang w:val="ru-RU"/>
        </w:rPr>
        <w:t xml:space="preserve">обучающихся старших классов </w:t>
      </w:r>
      <w:r w:rsidRPr="006E1C1A">
        <w:rPr>
          <w:sz w:val="28"/>
          <w:szCs w:val="28"/>
          <w:lang w:val="ru-RU"/>
        </w:rPr>
        <w:t xml:space="preserve">и консультирующих их </w:t>
      </w:r>
      <w:r w:rsidR="00657FE5">
        <w:rPr>
          <w:sz w:val="28"/>
          <w:szCs w:val="28"/>
          <w:lang w:val="ru-RU"/>
        </w:rPr>
        <w:t>педагогических работников</w:t>
      </w:r>
      <w:r w:rsidRPr="006E1C1A">
        <w:rPr>
          <w:sz w:val="28"/>
          <w:szCs w:val="28"/>
          <w:lang w:val="ru-RU"/>
        </w:rPr>
        <w:t xml:space="preserve">, целью которого является освещение (через школьную газету, школьное радио или телевидение)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rsidR="000D19C7" w:rsidRPr="006E1C1A" w:rsidRDefault="00657FE5" w:rsidP="0042604F">
      <w:pPr>
        <w:wordWrap/>
        <w:spacing w:line="336" w:lineRule="auto"/>
        <w:ind w:firstLine="709"/>
        <w:rPr>
          <w:i/>
          <w:sz w:val="28"/>
          <w:szCs w:val="28"/>
          <w:lang w:val="ru-RU"/>
        </w:rPr>
      </w:pPr>
      <w:r>
        <w:rPr>
          <w:sz w:val="28"/>
          <w:szCs w:val="28"/>
          <w:lang w:val="ru-RU"/>
        </w:rPr>
        <w:t>школьная газета для обучающихся старших классов</w:t>
      </w:r>
      <w:r w:rsidR="000D19C7" w:rsidRPr="006E1C1A">
        <w:rPr>
          <w:sz w:val="28"/>
          <w:szCs w:val="28"/>
          <w:lang w:val="ru-RU"/>
        </w:rPr>
        <w:t xml:space="preserve">, на страницах которой ими размещаются материалы </w:t>
      </w:r>
      <w:r w:rsidR="002F59DF" w:rsidRPr="002F59DF">
        <w:rPr>
          <w:sz w:val="28"/>
          <w:szCs w:val="28"/>
          <w:lang w:val="ru-RU"/>
        </w:rPr>
        <w:t>о</w:t>
      </w:r>
      <w:r w:rsidR="002F59DF">
        <w:rPr>
          <w:sz w:val="28"/>
          <w:szCs w:val="28"/>
          <w:lang w:val="ru-RU"/>
        </w:rPr>
        <w:t xml:space="preserve"> профессиональных организациях, об организациях высшего образования </w:t>
      </w:r>
      <w:r w:rsidR="000D19C7" w:rsidRPr="006E1C1A">
        <w:rPr>
          <w:sz w:val="28"/>
          <w:szCs w:val="28"/>
          <w:lang w:val="ru-RU"/>
        </w:rPr>
        <w:t xml:space="preserve">и востребованных рабочих вакансиях, которые могут быть интересны </w:t>
      </w:r>
      <w:r w:rsidR="00480B2C" w:rsidRPr="006E1C1A">
        <w:rPr>
          <w:sz w:val="28"/>
          <w:szCs w:val="28"/>
          <w:lang w:val="ru-RU"/>
        </w:rPr>
        <w:t>обучающимся</w:t>
      </w:r>
      <w:r w:rsidR="000D19C7" w:rsidRPr="006E1C1A">
        <w:rPr>
          <w:sz w:val="28"/>
          <w:szCs w:val="28"/>
          <w:lang w:val="ru-RU"/>
        </w:rPr>
        <w:t>;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rsidR="000D19C7" w:rsidRPr="006E1C1A" w:rsidRDefault="000D19C7" w:rsidP="0042604F">
      <w:pPr>
        <w:wordWrap/>
        <w:spacing w:line="336" w:lineRule="auto"/>
        <w:ind w:firstLine="709"/>
        <w:rPr>
          <w:i/>
          <w:sz w:val="28"/>
          <w:szCs w:val="28"/>
          <w:lang w:val="ru-RU"/>
        </w:rPr>
      </w:pPr>
      <w:r w:rsidRPr="006E1C1A">
        <w:rPr>
          <w:sz w:val="28"/>
          <w:szCs w:val="28"/>
          <w:lang w:val="ru-RU"/>
        </w:rP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rsidR="000D19C7" w:rsidRPr="006E1C1A" w:rsidRDefault="000D19C7" w:rsidP="0042604F">
      <w:pPr>
        <w:wordWrap/>
        <w:spacing w:line="336" w:lineRule="auto"/>
        <w:ind w:firstLine="709"/>
        <w:rPr>
          <w:i/>
          <w:sz w:val="28"/>
          <w:szCs w:val="28"/>
          <w:lang w:val="ru-RU"/>
        </w:rPr>
      </w:pPr>
      <w:r w:rsidRPr="006E1C1A">
        <w:rPr>
          <w:sz w:val="28"/>
          <w:szCs w:val="28"/>
          <w:lang w:val="ru-RU"/>
        </w:rPr>
        <w:t xml:space="preserve">школьная </w:t>
      </w:r>
      <w:r w:rsidR="00D26743" w:rsidRPr="006E1C1A">
        <w:rPr>
          <w:sz w:val="28"/>
          <w:szCs w:val="28"/>
          <w:lang w:val="ru-RU"/>
        </w:rPr>
        <w:t xml:space="preserve">интернет-группа – </w:t>
      </w:r>
      <w:r w:rsidRPr="006E1C1A">
        <w:rPr>
          <w:sz w:val="28"/>
          <w:szCs w:val="28"/>
          <w:lang w:val="ru-RU"/>
        </w:rPr>
        <w:t xml:space="preserve">разновозрастное сообщество обучающихся </w:t>
      </w:r>
      <w:r w:rsidR="00D26743" w:rsidRPr="006E1C1A">
        <w:rPr>
          <w:sz w:val="28"/>
          <w:szCs w:val="28"/>
          <w:lang w:val="ru-RU"/>
        </w:rPr>
        <w:br/>
      </w:r>
      <w:r w:rsidRPr="006E1C1A">
        <w:rPr>
          <w:sz w:val="28"/>
          <w:szCs w:val="28"/>
          <w:lang w:val="ru-RU"/>
        </w:rPr>
        <w:t xml:space="preserve">и </w:t>
      </w:r>
      <w:r w:rsidR="000472E0" w:rsidRPr="006E1C1A">
        <w:rPr>
          <w:sz w:val="28"/>
          <w:szCs w:val="28"/>
          <w:lang w:val="ru-RU"/>
        </w:rPr>
        <w:t>педагогических работников</w:t>
      </w:r>
      <w:r w:rsidRPr="006E1C1A">
        <w:rPr>
          <w:sz w:val="28"/>
          <w:szCs w:val="28"/>
          <w:lang w:val="ru-RU"/>
        </w:rPr>
        <w:t xml:space="preserve">, поддерживающее интернет-сайт школы </w:t>
      </w:r>
      <w:r w:rsidR="002F59DF">
        <w:rPr>
          <w:sz w:val="28"/>
          <w:szCs w:val="28"/>
          <w:lang w:val="ru-RU"/>
        </w:rPr>
        <w:br/>
      </w:r>
      <w:r w:rsidRPr="006E1C1A">
        <w:rPr>
          <w:sz w:val="28"/>
          <w:szCs w:val="28"/>
          <w:lang w:val="ru-RU"/>
        </w:rPr>
        <w:lastRenderedPageBreak/>
        <w:t xml:space="preserve">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w:t>
      </w:r>
      <w:r w:rsidR="00480B2C" w:rsidRPr="006E1C1A">
        <w:rPr>
          <w:sz w:val="28"/>
          <w:szCs w:val="28"/>
          <w:lang w:val="ru-RU"/>
        </w:rPr>
        <w:t>обучающимися</w:t>
      </w:r>
      <w:r w:rsidRPr="006E1C1A">
        <w:rPr>
          <w:sz w:val="28"/>
          <w:szCs w:val="28"/>
          <w:lang w:val="ru-RU"/>
        </w:rPr>
        <w:t xml:space="preserve">, </w:t>
      </w:r>
      <w:r w:rsidR="00C4576F" w:rsidRPr="006E1C1A">
        <w:rPr>
          <w:sz w:val="28"/>
          <w:szCs w:val="28"/>
          <w:lang w:val="ru-RU"/>
        </w:rPr>
        <w:t>педагогическими работниками</w:t>
      </w:r>
      <w:r w:rsidRPr="006E1C1A">
        <w:rPr>
          <w:sz w:val="28"/>
          <w:szCs w:val="28"/>
          <w:lang w:val="ru-RU"/>
        </w:rPr>
        <w:t xml:space="preserve"> и родителями могли бы открыто обсуждаться значимые для школы вопросы; </w:t>
      </w:r>
    </w:p>
    <w:p w:rsidR="000D19C7" w:rsidRPr="006E1C1A" w:rsidRDefault="000D19C7" w:rsidP="0042604F">
      <w:pPr>
        <w:wordWrap/>
        <w:spacing w:line="336" w:lineRule="auto"/>
        <w:ind w:firstLine="709"/>
        <w:rPr>
          <w:i/>
          <w:sz w:val="28"/>
          <w:szCs w:val="28"/>
          <w:lang w:val="ru-RU"/>
        </w:rPr>
      </w:pPr>
      <w:r w:rsidRPr="006E1C1A">
        <w:rPr>
          <w:sz w:val="28"/>
          <w:szCs w:val="28"/>
          <w:lang w:val="ru-RU"/>
        </w:rPr>
        <w:t>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rsidR="00B361E5" w:rsidRPr="002F59DF" w:rsidRDefault="000D19C7" w:rsidP="0042604F">
      <w:pPr>
        <w:wordWrap/>
        <w:spacing w:line="336" w:lineRule="auto"/>
        <w:ind w:firstLine="709"/>
        <w:rPr>
          <w:sz w:val="28"/>
          <w:szCs w:val="28"/>
          <w:shd w:val="clear" w:color="auto" w:fill="FFFFFF"/>
          <w:lang w:val="ru-RU"/>
        </w:rPr>
      </w:pPr>
      <w:r w:rsidRPr="006E1C1A">
        <w:rPr>
          <w:sz w:val="28"/>
          <w:szCs w:val="28"/>
          <w:lang w:val="ru-RU"/>
        </w:rPr>
        <w:t xml:space="preserve">участие обучающихся в региональных или всероссийских конкурсах </w:t>
      </w:r>
      <w:r w:rsidRPr="006E1C1A">
        <w:rPr>
          <w:sz w:val="28"/>
          <w:szCs w:val="28"/>
          <w:shd w:val="clear" w:color="auto" w:fill="FFFFFF"/>
          <w:lang w:val="ru-RU"/>
        </w:rPr>
        <w:t>школьных медиа.</w:t>
      </w:r>
    </w:p>
    <w:p w:rsidR="000D19C7" w:rsidRPr="006E1C1A" w:rsidRDefault="000D19C7" w:rsidP="0042604F">
      <w:pPr>
        <w:tabs>
          <w:tab w:val="left" w:pos="851"/>
        </w:tabs>
        <w:wordWrap/>
        <w:spacing w:line="336" w:lineRule="auto"/>
        <w:ind w:firstLine="709"/>
        <w:jc w:val="center"/>
        <w:rPr>
          <w:b/>
          <w:sz w:val="28"/>
          <w:szCs w:val="28"/>
          <w:lang w:val="ru-RU"/>
        </w:rPr>
      </w:pPr>
      <w:r w:rsidRPr="006E1C1A">
        <w:rPr>
          <w:b/>
          <w:color w:val="000000"/>
          <w:w w:val="0"/>
          <w:sz w:val="28"/>
          <w:szCs w:val="28"/>
          <w:lang w:val="ru-RU"/>
        </w:rPr>
        <w:t xml:space="preserve">3.10. Модуль </w:t>
      </w:r>
      <w:r w:rsidRPr="006E1C1A">
        <w:rPr>
          <w:b/>
          <w:sz w:val="28"/>
          <w:szCs w:val="28"/>
          <w:lang w:val="ru-RU"/>
        </w:rPr>
        <w:t>«Организация предметно-эстетической среды»</w:t>
      </w:r>
    </w:p>
    <w:p w:rsidR="000D19C7" w:rsidRPr="006E1C1A" w:rsidRDefault="000D19C7" w:rsidP="0042604F">
      <w:pPr>
        <w:pStyle w:val="ParaAttribute38"/>
        <w:spacing w:line="336" w:lineRule="auto"/>
        <w:ind w:right="0" w:firstLine="709"/>
        <w:rPr>
          <w:rStyle w:val="CharAttribute502"/>
          <w:rFonts w:eastAsia="№Е"/>
          <w:i w:val="0"/>
          <w:szCs w:val="28"/>
        </w:rPr>
      </w:pPr>
      <w:r w:rsidRPr="006E1C1A">
        <w:rPr>
          <w:sz w:val="28"/>
          <w:szCs w:val="28"/>
        </w:rPr>
        <w:t xml:space="preserve">Окружающая </w:t>
      </w:r>
      <w:r w:rsidR="00B361E5" w:rsidRPr="006E1C1A">
        <w:rPr>
          <w:sz w:val="28"/>
          <w:szCs w:val="28"/>
        </w:rPr>
        <w:t>обучающегося</w:t>
      </w:r>
      <w:r w:rsidRPr="006E1C1A">
        <w:rPr>
          <w:sz w:val="28"/>
          <w:szCs w:val="28"/>
        </w:rPr>
        <w:t xml:space="preserve"> предметно-эстетическая среда школы, </w:t>
      </w:r>
      <w:r w:rsidR="00657FE5">
        <w:rPr>
          <w:sz w:val="28"/>
          <w:szCs w:val="28"/>
        </w:rPr>
        <w:br/>
      </w:r>
      <w:r w:rsidRPr="006E1C1A">
        <w:rPr>
          <w:sz w:val="28"/>
          <w:szCs w:val="28"/>
        </w:rPr>
        <w:t xml:space="preserve">при условии ее грамотной организации, обогащает внутренний мир </w:t>
      </w:r>
      <w:r w:rsidR="00B361E5" w:rsidRPr="006E1C1A">
        <w:rPr>
          <w:sz w:val="28"/>
          <w:szCs w:val="28"/>
        </w:rPr>
        <w:t>обучающегося</w:t>
      </w:r>
      <w:r w:rsidRPr="006E1C1A">
        <w:rPr>
          <w:sz w:val="28"/>
          <w:szCs w:val="28"/>
        </w:rPr>
        <w:t xml:space="preserve">, способствует формированию у него чувства вкуса и стиля, создает атмосферу психологического комфорта, поднимает настроение, </w:t>
      </w:r>
      <w:r w:rsidRPr="006E1C1A">
        <w:rPr>
          <w:rStyle w:val="CharAttribute526"/>
          <w:rFonts w:eastAsia="№Е"/>
          <w:szCs w:val="28"/>
        </w:rPr>
        <w:t xml:space="preserve">предупреждает стрессовые ситуации, </w:t>
      </w:r>
      <w:r w:rsidRPr="006E1C1A">
        <w:rPr>
          <w:sz w:val="28"/>
          <w:szCs w:val="28"/>
        </w:rPr>
        <w:t xml:space="preserve">способствует позитивному восприятию </w:t>
      </w:r>
      <w:r w:rsidR="00B361E5" w:rsidRPr="006E1C1A">
        <w:rPr>
          <w:sz w:val="28"/>
          <w:szCs w:val="28"/>
        </w:rPr>
        <w:t xml:space="preserve">обучающимся </w:t>
      </w:r>
      <w:r w:rsidRPr="006E1C1A">
        <w:rPr>
          <w:sz w:val="28"/>
          <w:szCs w:val="28"/>
        </w:rPr>
        <w:t xml:space="preserve">школы. Воспитывающее влияние на </w:t>
      </w:r>
      <w:r w:rsidR="00B361E5" w:rsidRPr="006E1C1A">
        <w:rPr>
          <w:sz w:val="28"/>
          <w:szCs w:val="28"/>
        </w:rPr>
        <w:t>обучающегося</w:t>
      </w:r>
      <w:r w:rsidRPr="006E1C1A">
        <w:rPr>
          <w:sz w:val="28"/>
          <w:szCs w:val="28"/>
        </w:rPr>
        <w:t xml:space="preserve"> осуществляется через такие формы работы с предметно-эстетической средой школы как</w:t>
      </w:r>
      <w:r w:rsidR="004124A3">
        <w:rPr>
          <w:sz w:val="28"/>
          <w:szCs w:val="28"/>
        </w:rPr>
        <w:t>:</w:t>
      </w:r>
      <w:r w:rsidRPr="006E1C1A">
        <w:rPr>
          <w:sz w:val="28"/>
          <w:szCs w:val="28"/>
        </w:rPr>
        <w:t xml:space="preserve"> </w:t>
      </w:r>
    </w:p>
    <w:p w:rsidR="000D19C7" w:rsidRPr="006E1C1A" w:rsidRDefault="000D19C7" w:rsidP="0042604F">
      <w:pPr>
        <w:pStyle w:val="ParaAttribute38"/>
        <w:spacing w:line="336" w:lineRule="auto"/>
        <w:ind w:right="0" w:firstLine="709"/>
        <w:rPr>
          <w:sz w:val="28"/>
          <w:szCs w:val="28"/>
        </w:rPr>
      </w:pPr>
      <w:r w:rsidRPr="006E1C1A">
        <w:rPr>
          <w:sz w:val="28"/>
          <w:szCs w:val="28"/>
        </w:rPr>
        <w:t>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обучающихся на учебные и внеучебные занятия;</w:t>
      </w:r>
    </w:p>
    <w:p w:rsidR="000D19C7" w:rsidRPr="006E1C1A" w:rsidRDefault="000D19C7" w:rsidP="0042604F">
      <w:pPr>
        <w:pStyle w:val="ParaAttribute38"/>
        <w:spacing w:line="336" w:lineRule="auto"/>
        <w:ind w:right="0" w:firstLine="709"/>
        <w:rPr>
          <w:sz w:val="28"/>
          <w:szCs w:val="28"/>
        </w:rPr>
      </w:pPr>
      <w:r w:rsidRPr="006E1C1A">
        <w:rPr>
          <w:sz w:val="28"/>
          <w:szCs w:val="28"/>
        </w:rPr>
        <w:t xml:space="preserve">размещение на стенах школы регулярно сменяемых экспозиций: творческих работ обучающихся, позволяющих им реализовать свой творческий потенциал, </w:t>
      </w:r>
      <w:r w:rsidRPr="006E1C1A">
        <w:rPr>
          <w:sz w:val="28"/>
          <w:szCs w:val="28"/>
        </w:rPr>
        <w:br/>
        <w:t xml:space="preserve">а также знакомящих их с работами друг друга; картин определенного художественного стиля, знакомящего обучающихся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w:t>
      </w:r>
      <w:r w:rsidRPr="006E1C1A">
        <w:rPr>
          <w:sz w:val="28"/>
          <w:szCs w:val="28"/>
        </w:rPr>
        <w:br/>
        <w:t>с интересными людьми и т.п.);</w:t>
      </w:r>
    </w:p>
    <w:p w:rsidR="000D19C7" w:rsidRPr="006E1C1A" w:rsidRDefault="000D19C7" w:rsidP="0042604F">
      <w:pPr>
        <w:pStyle w:val="ParaAttribute38"/>
        <w:spacing w:line="336" w:lineRule="auto"/>
        <w:ind w:right="0" w:firstLine="709"/>
        <w:rPr>
          <w:sz w:val="28"/>
          <w:szCs w:val="28"/>
        </w:rPr>
      </w:pPr>
      <w:r w:rsidRPr="006E1C1A">
        <w:rPr>
          <w:sz w:val="28"/>
          <w:szCs w:val="28"/>
        </w:rPr>
        <w:lastRenderedPageBreak/>
        <w:t>озеленение</w:t>
      </w:r>
      <w:r w:rsidRPr="006E1C1A">
        <w:rPr>
          <w:rStyle w:val="CharAttribute526"/>
          <w:rFonts w:eastAsia="№Е"/>
          <w:szCs w:val="28"/>
        </w:rPr>
        <w:t xml:space="preserve"> пришкольной территории, разбивка клумб, оборудование во дворе школы беседок, спортивных и игровых площадок, </w:t>
      </w:r>
      <w:r w:rsidRPr="006E1C1A">
        <w:rPr>
          <w:sz w:val="28"/>
          <w:szCs w:val="28"/>
        </w:rPr>
        <w:t xml:space="preserve">доступных и приспособленных для обучающихся разных возрастных категорий, </w:t>
      </w:r>
      <w:r w:rsidRPr="006E1C1A">
        <w:rPr>
          <w:rStyle w:val="CharAttribute526"/>
          <w:rFonts w:eastAsia="№Е"/>
          <w:szCs w:val="28"/>
        </w:rPr>
        <w:t>оздоровительно-рекреационных зон, позволяющих разделить свободное пространство школы на зоны активного и тихого отдыха;</w:t>
      </w:r>
      <w:r w:rsidRPr="006E1C1A">
        <w:rPr>
          <w:sz w:val="28"/>
          <w:szCs w:val="28"/>
        </w:rPr>
        <w:t xml:space="preserve"> </w:t>
      </w:r>
    </w:p>
    <w:p w:rsidR="000D19C7" w:rsidRPr="006E1C1A" w:rsidRDefault="000D19C7" w:rsidP="0042604F">
      <w:pPr>
        <w:pStyle w:val="ParaAttribute38"/>
        <w:spacing w:line="336" w:lineRule="auto"/>
        <w:ind w:right="0" w:firstLine="709"/>
        <w:rPr>
          <w:rStyle w:val="CharAttribute526"/>
          <w:rFonts w:eastAsia="№Е"/>
          <w:szCs w:val="28"/>
        </w:rPr>
      </w:pPr>
      <w:r w:rsidRPr="006E1C1A">
        <w:rPr>
          <w:rStyle w:val="CharAttribute526"/>
          <w:rFonts w:eastAsia="№Е"/>
          <w:szCs w:val="28"/>
        </w:rPr>
        <w:t xml:space="preserve">создание и поддержание в рабочем состоянии в вестибюле школы стеллажей свободного книгообмена, на которые желающие </w:t>
      </w:r>
      <w:r w:rsidR="00B361E5" w:rsidRPr="006E1C1A">
        <w:rPr>
          <w:rStyle w:val="CharAttribute526"/>
          <w:rFonts w:eastAsia="№Е"/>
          <w:szCs w:val="28"/>
        </w:rPr>
        <w:t>обучающиеся</w:t>
      </w:r>
      <w:r w:rsidRPr="006E1C1A">
        <w:rPr>
          <w:rStyle w:val="CharAttribute526"/>
          <w:rFonts w:eastAsia="№Е"/>
          <w:szCs w:val="28"/>
        </w:rPr>
        <w:t xml:space="preserve">, родители </w:t>
      </w:r>
      <w:r w:rsidR="002F59DF">
        <w:rPr>
          <w:rStyle w:val="CharAttribute526"/>
          <w:rFonts w:eastAsia="№Е"/>
          <w:szCs w:val="28"/>
        </w:rPr>
        <w:br/>
      </w:r>
      <w:r w:rsidRPr="006E1C1A">
        <w:rPr>
          <w:rStyle w:val="CharAttribute526"/>
          <w:rFonts w:eastAsia="№Е"/>
          <w:szCs w:val="28"/>
        </w:rPr>
        <w:t xml:space="preserve">и </w:t>
      </w:r>
      <w:r w:rsidR="00E81C16" w:rsidRPr="006E1C1A">
        <w:rPr>
          <w:rStyle w:val="CharAttribute526"/>
          <w:rFonts w:eastAsia="№Е"/>
          <w:szCs w:val="28"/>
        </w:rPr>
        <w:t>педагогические работники</w:t>
      </w:r>
      <w:r w:rsidRPr="006E1C1A">
        <w:rPr>
          <w:rStyle w:val="CharAttribute526"/>
          <w:rFonts w:eastAsia="№Е"/>
          <w:szCs w:val="28"/>
        </w:rPr>
        <w:t xml:space="preserve"> могут выставлять для общего пользования свои книги, а также брать с них для чтения любые другие;</w:t>
      </w:r>
    </w:p>
    <w:p w:rsidR="000D19C7" w:rsidRPr="006E1C1A" w:rsidRDefault="000D19C7" w:rsidP="0042604F">
      <w:pPr>
        <w:pStyle w:val="ParaAttribute38"/>
        <w:spacing w:line="336" w:lineRule="auto"/>
        <w:ind w:right="0" w:firstLine="709"/>
        <w:rPr>
          <w:sz w:val="28"/>
          <w:szCs w:val="28"/>
        </w:rPr>
      </w:pPr>
      <w:r w:rsidRPr="006E1C1A">
        <w:rPr>
          <w:sz w:val="28"/>
          <w:szCs w:val="28"/>
        </w:rPr>
        <w:t>благоустройство классных кабинетов, осуществляемое кл</w:t>
      </w:r>
      <w:r w:rsidR="002F59DF">
        <w:rPr>
          <w:sz w:val="28"/>
          <w:szCs w:val="28"/>
        </w:rPr>
        <w:t>ассными руководителями вместе с</w:t>
      </w:r>
      <w:r w:rsidRPr="006E1C1A">
        <w:rPr>
          <w:sz w:val="28"/>
          <w:szCs w:val="28"/>
        </w:rPr>
        <w:t xml:space="preserve"> </w:t>
      </w:r>
      <w:r w:rsidR="00AF012F" w:rsidRPr="006E1C1A">
        <w:rPr>
          <w:sz w:val="28"/>
          <w:szCs w:val="28"/>
        </w:rPr>
        <w:t xml:space="preserve">обучающимся </w:t>
      </w:r>
      <w:r w:rsidRPr="006E1C1A">
        <w:rPr>
          <w:sz w:val="28"/>
          <w:szCs w:val="28"/>
        </w:rPr>
        <w:t xml:space="preserve">и своих классов, позволяющее </w:t>
      </w:r>
      <w:r w:rsidR="00AC1CB5" w:rsidRPr="006E1C1A">
        <w:rPr>
          <w:sz w:val="28"/>
          <w:szCs w:val="28"/>
        </w:rPr>
        <w:t>обучающимся проявить</w:t>
      </w:r>
      <w:r w:rsidRPr="006E1C1A">
        <w:rPr>
          <w:sz w:val="28"/>
          <w:szCs w:val="28"/>
        </w:rPr>
        <w:t xml:space="preserve"> свои фантазию и творческие способности, создающее повод для длительного общения классного руководителя</w:t>
      </w:r>
      <w:r w:rsidR="00B361E5" w:rsidRPr="006E1C1A">
        <w:rPr>
          <w:sz w:val="28"/>
          <w:szCs w:val="28"/>
        </w:rPr>
        <w:t xml:space="preserve"> со своими обучающимися</w:t>
      </w:r>
      <w:r w:rsidRPr="006E1C1A">
        <w:rPr>
          <w:sz w:val="28"/>
          <w:szCs w:val="28"/>
        </w:rPr>
        <w:t>;</w:t>
      </w:r>
    </w:p>
    <w:p w:rsidR="000D19C7" w:rsidRPr="006E1C1A" w:rsidRDefault="000D19C7" w:rsidP="0042604F">
      <w:pPr>
        <w:pStyle w:val="ParaAttribute38"/>
        <w:spacing w:line="336" w:lineRule="auto"/>
        <w:ind w:right="0" w:firstLine="709"/>
        <w:rPr>
          <w:rStyle w:val="CharAttribute526"/>
          <w:rFonts w:eastAsia="№Е"/>
          <w:szCs w:val="28"/>
        </w:rPr>
      </w:pPr>
      <w:r w:rsidRPr="006E1C1A">
        <w:rPr>
          <w:rStyle w:val="CharAttribute526"/>
          <w:rFonts w:eastAsia="№Е"/>
          <w:szCs w:val="28"/>
        </w:rPr>
        <w:t xml:space="preserve">совместная с </w:t>
      </w:r>
      <w:r w:rsidR="00B50691" w:rsidRPr="006E1C1A">
        <w:rPr>
          <w:rStyle w:val="CharAttribute526"/>
          <w:rFonts w:eastAsia="№Е"/>
          <w:szCs w:val="28"/>
        </w:rPr>
        <w:t>обучающи</w:t>
      </w:r>
      <w:r w:rsidR="00AF012F" w:rsidRPr="006E1C1A">
        <w:rPr>
          <w:rStyle w:val="CharAttribute526"/>
          <w:rFonts w:eastAsia="№Е"/>
          <w:szCs w:val="28"/>
        </w:rPr>
        <w:t>мися</w:t>
      </w:r>
      <w:r w:rsidRPr="006E1C1A">
        <w:rPr>
          <w:rStyle w:val="CharAttribute526"/>
          <w:rFonts w:eastAsia="№Е"/>
          <w:szCs w:val="28"/>
        </w:rPr>
        <w:t xml:space="preserve">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w:t>
      </w:r>
      <w:r w:rsidRPr="006E1C1A">
        <w:rPr>
          <w:sz w:val="28"/>
          <w:szCs w:val="28"/>
        </w:rPr>
        <w:t>–</w:t>
      </w:r>
      <w:r w:rsidRPr="006E1C1A">
        <w:rPr>
          <w:rStyle w:val="CharAttribute526"/>
          <w:rFonts w:eastAsia="№Е"/>
          <w:szCs w:val="28"/>
        </w:rPr>
        <w:t xml:space="preserve"> во время праздников, торжественных церемоний, ключевых общешкольных дел и иных происходящих в жизни школы знаковых событий;</w:t>
      </w:r>
    </w:p>
    <w:p w:rsidR="000D19C7" w:rsidRPr="006E1C1A" w:rsidRDefault="000D19C7" w:rsidP="0042604F">
      <w:pPr>
        <w:pStyle w:val="ParaAttribute38"/>
        <w:spacing w:line="336" w:lineRule="auto"/>
        <w:ind w:right="0" w:firstLine="709"/>
        <w:rPr>
          <w:sz w:val="28"/>
          <w:szCs w:val="28"/>
        </w:rPr>
      </w:pPr>
      <w:r w:rsidRPr="006E1C1A">
        <w:rPr>
          <w:sz w:val="28"/>
          <w:szCs w:val="28"/>
        </w:rPr>
        <w:t xml:space="preserve">регулярная организация и проведение конкурсов творческих проектов </w:t>
      </w:r>
      <w:r w:rsidRPr="006E1C1A">
        <w:rPr>
          <w:sz w:val="28"/>
          <w:szCs w:val="28"/>
        </w:rPr>
        <w:br/>
        <w:t xml:space="preserve">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 </w:t>
      </w:r>
    </w:p>
    <w:p w:rsidR="003E1225" w:rsidRPr="006E1C1A" w:rsidRDefault="000D19C7" w:rsidP="0042604F">
      <w:pPr>
        <w:pStyle w:val="ParaAttribute38"/>
        <w:spacing w:line="336" w:lineRule="auto"/>
        <w:ind w:right="0" w:firstLine="709"/>
        <w:rPr>
          <w:sz w:val="28"/>
          <w:szCs w:val="28"/>
        </w:rPr>
      </w:pPr>
      <w:r w:rsidRPr="006E1C1A">
        <w:rPr>
          <w:sz w:val="28"/>
          <w:szCs w:val="28"/>
        </w:rP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0D19C7" w:rsidRPr="006E1C1A" w:rsidRDefault="000D19C7" w:rsidP="0042604F">
      <w:pPr>
        <w:tabs>
          <w:tab w:val="left" w:pos="851"/>
        </w:tabs>
        <w:wordWrap/>
        <w:spacing w:line="336" w:lineRule="auto"/>
        <w:jc w:val="center"/>
        <w:rPr>
          <w:b/>
          <w:sz w:val="28"/>
          <w:szCs w:val="28"/>
          <w:lang w:val="ru-RU"/>
        </w:rPr>
      </w:pPr>
      <w:r w:rsidRPr="006E1C1A">
        <w:rPr>
          <w:b/>
          <w:color w:val="000000"/>
          <w:w w:val="0"/>
          <w:sz w:val="28"/>
          <w:szCs w:val="28"/>
          <w:lang w:val="ru-RU"/>
        </w:rPr>
        <w:t xml:space="preserve">3.11. Модуль </w:t>
      </w:r>
      <w:r w:rsidRPr="006E1C1A">
        <w:rPr>
          <w:b/>
          <w:sz w:val="28"/>
          <w:szCs w:val="28"/>
          <w:lang w:val="ru-RU"/>
        </w:rPr>
        <w:t>«Работа с родителями»</w:t>
      </w:r>
    </w:p>
    <w:p w:rsidR="000D19C7" w:rsidRPr="006E1C1A" w:rsidRDefault="000D19C7" w:rsidP="0042604F">
      <w:pPr>
        <w:tabs>
          <w:tab w:val="left" w:pos="851"/>
        </w:tabs>
        <w:wordWrap/>
        <w:spacing w:line="336" w:lineRule="auto"/>
        <w:ind w:firstLine="709"/>
        <w:rPr>
          <w:rStyle w:val="CharAttribute502"/>
          <w:rFonts w:eastAsia="№Е"/>
          <w:i w:val="0"/>
          <w:szCs w:val="28"/>
          <w:lang w:val="ru-RU"/>
        </w:rPr>
      </w:pPr>
      <w:r w:rsidRPr="006E1C1A">
        <w:rPr>
          <w:sz w:val="28"/>
          <w:szCs w:val="28"/>
          <w:lang w:val="ru-RU"/>
        </w:rPr>
        <w:t xml:space="preserve">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Работа </w:t>
      </w:r>
      <w:r w:rsidRPr="006E1C1A">
        <w:rPr>
          <w:sz w:val="28"/>
          <w:szCs w:val="28"/>
          <w:lang w:val="ru-RU"/>
        </w:rPr>
        <w:br/>
        <w:t xml:space="preserve">с родителями или законными представителями обучающихся осуществляется </w:t>
      </w:r>
      <w:r w:rsidRPr="006E1C1A">
        <w:rPr>
          <w:sz w:val="28"/>
          <w:szCs w:val="28"/>
          <w:lang w:val="ru-RU"/>
        </w:rPr>
        <w:br/>
      </w:r>
      <w:r w:rsidRPr="006E1C1A">
        <w:rPr>
          <w:sz w:val="28"/>
          <w:szCs w:val="28"/>
          <w:lang w:val="ru-RU"/>
        </w:rPr>
        <w:lastRenderedPageBreak/>
        <w:t>в рамках следующих видов и форм деятельности</w:t>
      </w:r>
      <w:r w:rsidR="00D25A95">
        <w:rPr>
          <w:sz w:val="28"/>
          <w:szCs w:val="28"/>
          <w:lang w:val="ru-RU"/>
        </w:rPr>
        <w:t>:</w:t>
      </w:r>
    </w:p>
    <w:p w:rsidR="000D19C7" w:rsidRPr="006E1C1A" w:rsidRDefault="000D19C7" w:rsidP="0042604F">
      <w:pPr>
        <w:pStyle w:val="ParaAttribute38"/>
        <w:spacing w:line="336" w:lineRule="auto"/>
        <w:ind w:right="0" w:firstLine="709"/>
        <w:rPr>
          <w:rStyle w:val="CharAttribute502"/>
          <w:rFonts w:eastAsia="№Е"/>
          <w:b/>
          <w:szCs w:val="28"/>
        </w:rPr>
      </w:pPr>
      <w:r w:rsidRPr="006E1C1A">
        <w:rPr>
          <w:rStyle w:val="CharAttribute502"/>
          <w:rFonts w:eastAsia="№Е"/>
          <w:b/>
          <w:szCs w:val="28"/>
        </w:rPr>
        <w:t xml:space="preserve">На групповом уровне: </w:t>
      </w:r>
    </w:p>
    <w:p w:rsidR="000D19C7" w:rsidRPr="006E1C1A" w:rsidRDefault="000D19C7" w:rsidP="0042604F">
      <w:pPr>
        <w:pStyle w:val="ParaAttribute38"/>
        <w:spacing w:line="336" w:lineRule="auto"/>
        <w:ind w:right="0" w:firstLine="709"/>
        <w:rPr>
          <w:sz w:val="28"/>
          <w:szCs w:val="28"/>
        </w:rPr>
      </w:pPr>
      <w:r w:rsidRPr="006E1C1A">
        <w:rPr>
          <w:sz w:val="28"/>
          <w:szCs w:val="28"/>
        </w:rPr>
        <w:t xml:space="preserve">Общешкольный родительский комитет и </w:t>
      </w:r>
      <w:r w:rsidR="00657FE5">
        <w:rPr>
          <w:sz w:val="28"/>
          <w:szCs w:val="28"/>
        </w:rPr>
        <w:t>п</w:t>
      </w:r>
      <w:r w:rsidRPr="006E1C1A">
        <w:rPr>
          <w:sz w:val="28"/>
          <w:szCs w:val="28"/>
        </w:rPr>
        <w:t>опечительский совет школы, участвующие в управлении образовательной организацией и решении вопросов воспитания и социализации их обучающихся;</w:t>
      </w:r>
    </w:p>
    <w:p w:rsidR="000D19C7" w:rsidRPr="006E1C1A" w:rsidRDefault="000D19C7" w:rsidP="0042604F">
      <w:pPr>
        <w:pStyle w:val="ParaAttribute38"/>
        <w:spacing w:line="336" w:lineRule="auto"/>
        <w:ind w:right="0" w:firstLine="709"/>
        <w:rPr>
          <w:sz w:val="28"/>
          <w:szCs w:val="28"/>
        </w:rPr>
      </w:pPr>
      <w:r w:rsidRPr="006E1C1A">
        <w:rPr>
          <w:sz w:val="28"/>
          <w:szCs w:val="28"/>
        </w:rPr>
        <w:t xml:space="preserve">семейные клубы, предоставляющие родителям, </w:t>
      </w:r>
      <w:r w:rsidR="00C4576F" w:rsidRPr="006E1C1A">
        <w:rPr>
          <w:sz w:val="28"/>
          <w:szCs w:val="28"/>
        </w:rPr>
        <w:t>педагогическим работникам</w:t>
      </w:r>
      <w:r w:rsidRPr="006E1C1A">
        <w:rPr>
          <w:sz w:val="28"/>
          <w:szCs w:val="28"/>
        </w:rPr>
        <w:t xml:space="preserve"> </w:t>
      </w:r>
      <w:r w:rsidR="002F59DF">
        <w:rPr>
          <w:sz w:val="28"/>
          <w:szCs w:val="28"/>
        </w:rPr>
        <w:br/>
      </w:r>
      <w:r w:rsidRPr="006E1C1A">
        <w:rPr>
          <w:sz w:val="28"/>
          <w:szCs w:val="28"/>
        </w:rPr>
        <w:t xml:space="preserve">и </w:t>
      </w:r>
      <w:r w:rsidR="003E1225" w:rsidRPr="006E1C1A">
        <w:rPr>
          <w:sz w:val="28"/>
          <w:szCs w:val="28"/>
        </w:rPr>
        <w:t>обучающимся</w:t>
      </w:r>
      <w:r w:rsidRPr="006E1C1A">
        <w:rPr>
          <w:sz w:val="28"/>
          <w:szCs w:val="28"/>
        </w:rPr>
        <w:t xml:space="preserve"> площадку для совместного проведения досуга и общения;</w:t>
      </w:r>
    </w:p>
    <w:p w:rsidR="000D19C7" w:rsidRPr="006E1C1A" w:rsidRDefault="000D19C7" w:rsidP="0042604F">
      <w:pPr>
        <w:pStyle w:val="ParaAttribute38"/>
        <w:spacing w:line="336" w:lineRule="auto"/>
        <w:ind w:right="0" w:firstLine="709"/>
        <w:rPr>
          <w:sz w:val="28"/>
          <w:szCs w:val="28"/>
        </w:rPr>
      </w:pPr>
      <w:r w:rsidRPr="006E1C1A">
        <w:rPr>
          <w:sz w:val="28"/>
          <w:szCs w:val="28"/>
        </w:rPr>
        <w:t xml:space="preserve">родительские гостиные, на которых обсуждаются вопросы возрастных особенностей обучающихся, формы и способы доверительного взаимодействия родителей с </w:t>
      </w:r>
      <w:r w:rsidR="003E1225" w:rsidRPr="006E1C1A">
        <w:rPr>
          <w:sz w:val="28"/>
          <w:szCs w:val="28"/>
        </w:rPr>
        <w:t>обучающимися</w:t>
      </w:r>
      <w:r w:rsidRPr="006E1C1A">
        <w:rPr>
          <w:sz w:val="28"/>
          <w:szCs w:val="28"/>
        </w:rPr>
        <w:t xml:space="preserve">, проводятся мастер-классы, семинары, круглые столы </w:t>
      </w:r>
      <w:r w:rsidRPr="006E1C1A">
        <w:rPr>
          <w:sz w:val="28"/>
          <w:szCs w:val="28"/>
        </w:rPr>
        <w:br/>
        <w:t>с приглашением специалистов;</w:t>
      </w:r>
    </w:p>
    <w:p w:rsidR="000D19C7" w:rsidRPr="006E1C1A" w:rsidRDefault="000D19C7" w:rsidP="0042604F">
      <w:pPr>
        <w:pStyle w:val="ParaAttribute38"/>
        <w:spacing w:line="336" w:lineRule="auto"/>
        <w:ind w:right="0" w:firstLine="709"/>
        <w:rPr>
          <w:sz w:val="28"/>
          <w:szCs w:val="28"/>
        </w:rPr>
      </w:pPr>
      <w:r w:rsidRPr="006E1C1A">
        <w:rPr>
          <w:sz w:val="28"/>
          <w:szCs w:val="28"/>
        </w:rPr>
        <w:t xml:space="preserve">родительские дни, во время которых родители могут </w:t>
      </w:r>
      <w:r w:rsidRPr="007622C6">
        <w:rPr>
          <w:sz w:val="28"/>
          <w:szCs w:val="28"/>
        </w:rPr>
        <w:t xml:space="preserve">посещать школьные </w:t>
      </w:r>
      <w:r w:rsidRPr="004050FB">
        <w:rPr>
          <w:sz w:val="28"/>
          <w:szCs w:val="28"/>
        </w:rPr>
        <w:t>у</w:t>
      </w:r>
      <w:r w:rsidR="007622C6" w:rsidRPr="004050FB">
        <w:rPr>
          <w:sz w:val="28"/>
          <w:szCs w:val="28"/>
        </w:rPr>
        <w:t>роки</w:t>
      </w:r>
      <w:r w:rsidRPr="007622C6">
        <w:rPr>
          <w:sz w:val="28"/>
          <w:szCs w:val="28"/>
        </w:rPr>
        <w:t xml:space="preserve"> и внеурочные занятия для получения представления о</w:t>
      </w:r>
      <w:r w:rsidRPr="006E1C1A">
        <w:rPr>
          <w:sz w:val="28"/>
          <w:szCs w:val="28"/>
        </w:rPr>
        <w:t xml:space="preserve"> ходе учебно-воспитательного процесса в школе;</w:t>
      </w:r>
    </w:p>
    <w:p w:rsidR="000D19C7" w:rsidRPr="006E1C1A" w:rsidRDefault="000D19C7" w:rsidP="0042604F">
      <w:pPr>
        <w:pStyle w:val="ParaAttribute38"/>
        <w:spacing w:line="336" w:lineRule="auto"/>
        <w:ind w:right="0" w:firstLine="709"/>
        <w:rPr>
          <w:sz w:val="28"/>
          <w:szCs w:val="28"/>
        </w:rPr>
      </w:pPr>
      <w:r w:rsidRPr="006E1C1A">
        <w:rPr>
          <w:sz w:val="28"/>
          <w:szCs w:val="28"/>
        </w:rPr>
        <w:t>общешкольные родительские собрания, происходящие в режиме обсуждения наиболее острых проблем обучения и воспитания обучающихся;</w:t>
      </w:r>
    </w:p>
    <w:p w:rsidR="000D19C7" w:rsidRPr="006E1C1A" w:rsidRDefault="000D19C7" w:rsidP="0042604F">
      <w:pPr>
        <w:pStyle w:val="ParaAttribute38"/>
        <w:spacing w:line="336" w:lineRule="auto"/>
        <w:ind w:right="0" w:firstLine="709"/>
        <w:rPr>
          <w:sz w:val="28"/>
          <w:szCs w:val="28"/>
        </w:rPr>
      </w:pPr>
      <w:r w:rsidRPr="006E1C1A">
        <w:rPr>
          <w:sz w:val="28"/>
          <w:szCs w:val="28"/>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  </w:t>
      </w:r>
    </w:p>
    <w:p w:rsidR="000D19C7" w:rsidRPr="006E1C1A" w:rsidRDefault="000D19C7" w:rsidP="0042604F">
      <w:pPr>
        <w:pStyle w:val="ParaAttribute38"/>
        <w:spacing w:line="336" w:lineRule="auto"/>
        <w:ind w:right="0" w:firstLine="709"/>
        <w:rPr>
          <w:b/>
          <w:i/>
          <w:sz w:val="28"/>
          <w:szCs w:val="28"/>
        </w:rPr>
      </w:pPr>
      <w:r w:rsidRPr="006E1C1A">
        <w:rPr>
          <w:sz w:val="28"/>
          <w:szCs w:val="28"/>
        </w:rPr>
        <w:t xml:space="preserve">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w:t>
      </w:r>
      <w:r w:rsidR="000472E0" w:rsidRPr="006E1C1A">
        <w:rPr>
          <w:sz w:val="28"/>
          <w:szCs w:val="28"/>
        </w:rPr>
        <w:t>педагогических работников</w:t>
      </w:r>
      <w:r w:rsidRPr="006E1C1A">
        <w:rPr>
          <w:sz w:val="28"/>
          <w:szCs w:val="28"/>
        </w:rPr>
        <w:t xml:space="preserve">.   </w:t>
      </w:r>
    </w:p>
    <w:p w:rsidR="000D19C7" w:rsidRPr="00FF586A" w:rsidRDefault="000D19C7" w:rsidP="0042604F">
      <w:pPr>
        <w:pStyle w:val="a3"/>
        <w:shd w:val="clear" w:color="auto" w:fill="FFFFFF"/>
        <w:tabs>
          <w:tab w:val="left" w:pos="993"/>
          <w:tab w:val="left" w:pos="1310"/>
        </w:tabs>
        <w:spacing w:line="336" w:lineRule="auto"/>
        <w:ind w:left="0" w:right="-1" w:firstLine="709"/>
        <w:rPr>
          <w:rFonts w:ascii="Times New Roman"/>
          <w:b/>
          <w:i/>
          <w:sz w:val="28"/>
          <w:szCs w:val="28"/>
          <w:lang w:val="ru-RU"/>
        </w:rPr>
      </w:pPr>
      <w:r w:rsidRPr="00FF586A">
        <w:rPr>
          <w:rFonts w:ascii="Times New Roman"/>
          <w:b/>
          <w:i/>
          <w:sz w:val="28"/>
          <w:szCs w:val="28"/>
          <w:lang w:val="ru-RU"/>
        </w:rPr>
        <w:t>На индивидуальном уровне:</w:t>
      </w:r>
    </w:p>
    <w:p w:rsidR="000D19C7" w:rsidRPr="006E1C1A" w:rsidRDefault="000D19C7" w:rsidP="0042604F">
      <w:pPr>
        <w:tabs>
          <w:tab w:val="left" w:pos="1310"/>
        </w:tabs>
        <w:wordWrap/>
        <w:spacing w:line="336" w:lineRule="auto"/>
        <w:ind w:firstLine="709"/>
        <w:rPr>
          <w:sz w:val="28"/>
          <w:szCs w:val="28"/>
          <w:lang w:val="ru-RU"/>
        </w:rPr>
      </w:pPr>
      <w:r w:rsidRPr="006E1C1A">
        <w:rPr>
          <w:sz w:val="28"/>
          <w:szCs w:val="28"/>
          <w:lang w:val="ru-RU"/>
        </w:rPr>
        <w:t>работа специалистов по запросу родителей для решения острых конфликтных ситуаций;</w:t>
      </w:r>
    </w:p>
    <w:p w:rsidR="000D19C7" w:rsidRPr="006E1C1A" w:rsidRDefault="000D19C7" w:rsidP="0042604F">
      <w:pPr>
        <w:tabs>
          <w:tab w:val="left" w:pos="1310"/>
        </w:tabs>
        <w:wordWrap/>
        <w:spacing w:line="336" w:lineRule="auto"/>
        <w:ind w:firstLine="709"/>
        <w:rPr>
          <w:sz w:val="28"/>
          <w:szCs w:val="28"/>
          <w:lang w:val="ru-RU"/>
        </w:rPr>
      </w:pPr>
      <w:r w:rsidRPr="006E1C1A">
        <w:rPr>
          <w:sz w:val="28"/>
          <w:szCs w:val="28"/>
          <w:lang w:val="ru-RU"/>
        </w:rPr>
        <w:t>участие родителей в педагогических консилиумах, собираемых в случае возникновения острых проблем, связанных с обучением и воспитанием конкретного</w:t>
      </w:r>
      <w:r w:rsidR="003E1225" w:rsidRPr="006E1C1A">
        <w:rPr>
          <w:sz w:val="28"/>
          <w:szCs w:val="28"/>
          <w:lang w:val="ru-RU"/>
        </w:rPr>
        <w:t xml:space="preserve"> обучающегося</w:t>
      </w:r>
      <w:r w:rsidRPr="006E1C1A">
        <w:rPr>
          <w:sz w:val="28"/>
          <w:szCs w:val="28"/>
          <w:lang w:val="ru-RU"/>
        </w:rPr>
        <w:t>;</w:t>
      </w:r>
    </w:p>
    <w:p w:rsidR="000D19C7" w:rsidRPr="00FF586A" w:rsidRDefault="000D19C7" w:rsidP="0042604F">
      <w:pPr>
        <w:pStyle w:val="a3"/>
        <w:tabs>
          <w:tab w:val="left" w:pos="1310"/>
        </w:tabs>
        <w:spacing w:line="336" w:lineRule="auto"/>
        <w:ind w:left="0" w:firstLine="709"/>
        <w:rPr>
          <w:rFonts w:ascii="Times New Roman"/>
          <w:sz w:val="28"/>
          <w:szCs w:val="28"/>
          <w:lang w:val="ru-RU"/>
        </w:rPr>
      </w:pPr>
      <w:r w:rsidRPr="00FF586A">
        <w:rPr>
          <w:rFonts w:ascii="Times New Roman"/>
          <w:sz w:val="28"/>
          <w:szCs w:val="28"/>
          <w:lang w:val="ru-RU"/>
        </w:rPr>
        <w:t xml:space="preserve">помощь со стороны родителей в подготовке и проведении общешкольных </w:t>
      </w:r>
      <w:r w:rsidR="003E1225" w:rsidRPr="006E1C1A">
        <w:rPr>
          <w:rFonts w:ascii="Times New Roman"/>
          <w:sz w:val="28"/>
          <w:szCs w:val="28"/>
          <w:lang w:val="ru-RU"/>
        </w:rPr>
        <w:br/>
      </w:r>
      <w:r w:rsidRPr="00FF586A">
        <w:rPr>
          <w:rFonts w:ascii="Times New Roman"/>
          <w:sz w:val="28"/>
          <w:szCs w:val="28"/>
          <w:lang w:val="ru-RU"/>
        </w:rPr>
        <w:t>и внутриклассных мероприятий воспитательной направленности;</w:t>
      </w:r>
    </w:p>
    <w:p w:rsidR="000D19C7" w:rsidRDefault="000D19C7" w:rsidP="0042604F">
      <w:pPr>
        <w:pStyle w:val="a3"/>
        <w:tabs>
          <w:tab w:val="left" w:pos="1310"/>
        </w:tabs>
        <w:spacing w:line="336" w:lineRule="auto"/>
        <w:ind w:left="0" w:firstLine="709"/>
        <w:rPr>
          <w:rFonts w:ascii="Times New Roman"/>
          <w:sz w:val="28"/>
          <w:szCs w:val="28"/>
          <w:lang w:val="ru-RU"/>
        </w:rPr>
      </w:pPr>
      <w:r w:rsidRPr="00FF586A">
        <w:rPr>
          <w:rFonts w:ascii="Times New Roman"/>
          <w:sz w:val="28"/>
          <w:szCs w:val="28"/>
          <w:lang w:val="ru-RU"/>
        </w:rPr>
        <w:lastRenderedPageBreak/>
        <w:t xml:space="preserve">индивидуальное консультирование </w:t>
      </w:r>
      <w:r w:rsidRPr="006E1C1A">
        <w:rPr>
          <w:rFonts w:ascii="Times New Roman"/>
          <w:sz w:val="28"/>
          <w:szCs w:val="28"/>
        </w:rPr>
        <w:t>c</w:t>
      </w:r>
      <w:r w:rsidRPr="00FF586A">
        <w:rPr>
          <w:rFonts w:ascii="Times New Roman"/>
          <w:sz w:val="28"/>
          <w:szCs w:val="28"/>
          <w:lang w:val="ru-RU"/>
        </w:rPr>
        <w:t xml:space="preserve"> целью координации воспитательных усилий </w:t>
      </w:r>
      <w:r w:rsidR="000472E0" w:rsidRPr="00FF586A">
        <w:rPr>
          <w:rFonts w:ascii="Times New Roman"/>
          <w:sz w:val="28"/>
          <w:szCs w:val="28"/>
          <w:lang w:val="ru-RU"/>
        </w:rPr>
        <w:t>педагогических работников</w:t>
      </w:r>
      <w:r w:rsidRPr="00FF586A">
        <w:rPr>
          <w:rFonts w:ascii="Times New Roman"/>
          <w:sz w:val="28"/>
          <w:szCs w:val="28"/>
          <w:lang w:val="ru-RU"/>
        </w:rPr>
        <w:t xml:space="preserve"> и родителей.</w:t>
      </w:r>
    </w:p>
    <w:p w:rsidR="0042604F" w:rsidRPr="0042604F" w:rsidRDefault="0042604F" w:rsidP="0042604F">
      <w:pPr>
        <w:pStyle w:val="a3"/>
        <w:tabs>
          <w:tab w:val="left" w:pos="1310"/>
        </w:tabs>
        <w:spacing w:line="336" w:lineRule="auto"/>
        <w:ind w:left="0" w:firstLine="709"/>
        <w:rPr>
          <w:rFonts w:ascii="Times New Roman"/>
          <w:sz w:val="28"/>
          <w:szCs w:val="28"/>
          <w:lang w:val="ru-RU"/>
        </w:rPr>
      </w:pPr>
    </w:p>
    <w:p w:rsidR="000D19C7" w:rsidRPr="00FF586A" w:rsidRDefault="000D19C7" w:rsidP="0042604F">
      <w:pPr>
        <w:pStyle w:val="a3"/>
        <w:shd w:val="clear" w:color="auto" w:fill="FFFFFF"/>
        <w:tabs>
          <w:tab w:val="left" w:pos="993"/>
          <w:tab w:val="left" w:pos="1310"/>
        </w:tabs>
        <w:spacing w:line="336" w:lineRule="auto"/>
        <w:ind w:left="0" w:right="-1"/>
        <w:jc w:val="center"/>
        <w:rPr>
          <w:rFonts w:ascii="Times New Roman"/>
          <w:b/>
          <w:iCs/>
          <w:color w:val="000000"/>
          <w:w w:val="0"/>
          <w:sz w:val="28"/>
          <w:szCs w:val="28"/>
          <w:lang w:val="ru-RU"/>
        </w:rPr>
      </w:pPr>
      <w:r w:rsidRPr="00FF586A">
        <w:rPr>
          <w:rFonts w:ascii="Times New Roman"/>
          <w:b/>
          <w:iCs/>
          <w:color w:val="000000"/>
          <w:w w:val="0"/>
          <w:sz w:val="28"/>
          <w:szCs w:val="28"/>
          <w:lang w:val="ru-RU"/>
        </w:rPr>
        <w:t xml:space="preserve">4. </w:t>
      </w:r>
      <w:r w:rsidRPr="006E1C1A">
        <w:rPr>
          <w:rFonts w:ascii="Times New Roman"/>
          <w:b/>
          <w:iCs/>
          <w:color w:val="000000"/>
          <w:w w:val="0"/>
          <w:sz w:val="28"/>
          <w:szCs w:val="28"/>
          <w:lang w:val="ru-RU"/>
        </w:rPr>
        <w:t>ОСНОВНЫЕ НАПРАВЛЕНИЯ САМО</w:t>
      </w:r>
      <w:r w:rsidRPr="00FF586A">
        <w:rPr>
          <w:rFonts w:ascii="Times New Roman"/>
          <w:b/>
          <w:iCs/>
          <w:color w:val="000000"/>
          <w:w w:val="0"/>
          <w:sz w:val="28"/>
          <w:szCs w:val="28"/>
          <w:lang w:val="ru-RU"/>
        </w:rPr>
        <w:t>АНАЛИЗ</w:t>
      </w:r>
      <w:r w:rsidRPr="006E1C1A">
        <w:rPr>
          <w:rFonts w:ascii="Times New Roman"/>
          <w:b/>
          <w:iCs/>
          <w:color w:val="000000"/>
          <w:w w:val="0"/>
          <w:sz w:val="28"/>
          <w:szCs w:val="28"/>
          <w:lang w:val="ru-RU"/>
        </w:rPr>
        <w:t>А</w:t>
      </w:r>
      <w:r w:rsidRPr="00FF586A">
        <w:rPr>
          <w:rFonts w:ascii="Times New Roman"/>
          <w:b/>
          <w:iCs/>
          <w:color w:val="000000"/>
          <w:w w:val="0"/>
          <w:sz w:val="28"/>
          <w:szCs w:val="28"/>
          <w:lang w:val="ru-RU"/>
        </w:rPr>
        <w:t xml:space="preserve"> </w:t>
      </w:r>
      <w:r w:rsidR="002F59DF">
        <w:rPr>
          <w:rFonts w:ascii="Times New Roman"/>
          <w:b/>
          <w:iCs/>
          <w:color w:val="000000"/>
          <w:w w:val="0"/>
          <w:sz w:val="28"/>
          <w:szCs w:val="28"/>
          <w:lang w:val="ru-RU"/>
        </w:rPr>
        <w:br/>
      </w:r>
      <w:r w:rsidRPr="00FF586A">
        <w:rPr>
          <w:rFonts w:ascii="Times New Roman"/>
          <w:b/>
          <w:iCs/>
          <w:color w:val="000000"/>
          <w:w w:val="0"/>
          <w:sz w:val="28"/>
          <w:szCs w:val="28"/>
          <w:lang w:val="ru-RU"/>
        </w:rPr>
        <w:t>ВОСПИТАТЕЛЬНО</w:t>
      </w:r>
      <w:r w:rsidRPr="006E1C1A">
        <w:rPr>
          <w:rFonts w:ascii="Times New Roman"/>
          <w:b/>
          <w:iCs/>
          <w:color w:val="000000"/>
          <w:w w:val="0"/>
          <w:sz w:val="28"/>
          <w:szCs w:val="28"/>
          <w:lang w:val="ru-RU"/>
        </w:rPr>
        <w:t>Й РАБОТЫ</w:t>
      </w:r>
    </w:p>
    <w:p w:rsidR="000D19C7" w:rsidRPr="006E1C1A" w:rsidRDefault="000D19C7" w:rsidP="0042604F">
      <w:pPr>
        <w:wordWrap/>
        <w:adjustRightInd w:val="0"/>
        <w:spacing w:line="336" w:lineRule="auto"/>
        <w:ind w:right="-1" w:firstLine="709"/>
        <w:rPr>
          <w:sz w:val="28"/>
          <w:szCs w:val="28"/>
          <w:lang w:val="ru-RU"/>
        </w:rPr>
      </w:pPr>
      <w:r w:rsidRPr="006E1C1A">
        <w:rPr>
          <w:sz w:val="28"/>
          <w:szCs w:val="28"/>
          <w:lang w:val="ru-RU"/>
        </w:rPr>
        <w:t xml:space="preserve">Самоанализ организуемой в школе воспитательной работы осуществляется </w:t>
      </w:r>
      <w:r w:rsidR="00D26743" w:rsidRPr="006E1C1A">
        <w:rPr>
          <w:sz w:val="28"/>
          <w:szCs w:val="28"/>
          <w:lang w:val="ru-RU"/>
        </w:rPr>
        <w:br/>
      </w:r>
      <w:r w:rsidRPr="006E1C1A">
        <w:rPr>
          <w:sz w:val="28"/>
          <w:szCs w:val="28"/>
          <w:lang w:val="ru-RU"/>
        </w:rPr>
        <w:t xml:space="preserve">по выбранным самой школой направлениям и проводится с целью выявления основных проблем школьного воспитания и последующего их решения. </w:t>
      </w:r>
    </w:p>
    <w:p w:rsidR="000D19C7" w:rsidRPr="006E1C1A" w:rsidRDefault="000D19C7" w:rsidP="0042604F">
      <w:pPr>
        <w:wordWrap/>
        <w:adjustRightInd w:val="0"/>
        <w:spacing w:line="336" w:lineRule="auto"/>
        <w:ind w:right="-1" w:firstLine="709"/>
        <w:rPr>
          <w:sz w:val="28"/>
          <w:szCs w:val="28"/>
          <w:lang w:val="ru-RU"/>
        </w:rPr>
      </w:pPr>
      <w:r w:rsidRPr="006E1C1A">
        <w:rPr>
          <w:sz w:val="28"/>
          <w:szCs w:val="28"/>
          <w:lang w:val="ru-RU"/>
        </w:rPr>
        <w:t xml:space="preserve">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w:t>
      </w:r>
    </w:p>
    <w:p w:rsidR="000D19C7" w:rsidRPr="006E1C1A" w:rsidRDefault="000D19C7" w:rsidP="0042604F">
      <w:pPr>
        <w:wordWrap/>
        <w:adjustRightInd w:val="0"/>
        <w:spacing w:line="336" w:lineRule="auto"/>
        <w:ind w:right="-1" w:firstLine="709"/>
        <w:rPr>
          <w:sz w:val="28"/>
          <w:szCs w:val="28"/>
          <w:lang w:val="ru-RU"/>
        </w:rPr>
      </w:pPr>
      <w:r w:rsidRPr="006E1C1A">
        <w:rPr>
          <w:sz w:val="28"/>
          <w:szCs w:val="28"/>
          <w:lang w:val="ru-RU"/>
        </w:rPr>
        <w:t>Основными принципами, на основе которых осуществляется самоанализ воспитательной работы в школе, являются:</w:t>
      </w:r>
    </w:p>
    <w:p w:rsidR="000D19C7" w:rsidRPr="006E1C1A" w:rsidRDefault="000D19C7" w:rsidP="0042604F">
      <w:pPr>
        <w:wordWrap/>
        <w:adjustRightInd w:val="0"/>
        <w:spacing w:line="336" w:lineRule="auto"/>
        <w:ind w:right="-1" w:firstLine="709"/>
        <w:rPr>
          <w:sz w:val="28"/>
          <w:szCs w:val="28"/>
          <w:lang w:val="ru-RU"/>
        </w:rPr>
      </w:pPr>
      <w:r w:rsidRPr="006E1C1A">
        <w:rPr>
          <w:sz w:val="28"/>
          <w:szCs w:val="28"/>
          <w:lang w:val="ru-RU"/>
        </w:rPr>
        <w:t xml:space="preserve">принцип гуманистической направленности осуществляемого анализа, ориентирующий экспертов на уважительное отношение как к воспитанникам, </w:t>
      </w:r>
      <w:r w:rsidR="00D26743" w:rsidRPr="006E1C1A">
        <w:rPr>
          <w:sz w:val="28"/>
          <w:szCs w:val="28"/>
          <w:lang w:val="ru-RU"/>
        </w:rPr>
        <w:br/>
      </w:r>
      <w:r w:rsidRPr="006E1C1A">
        <w:rPr>
          <w:sz w:val="28"/>
          <w:szCs w:val="28"/>
          <w:lang w:val="ru-RU"/>
        </w:rPr>
        <w:t xml:space="preserve">так и к </w:t>
      </w:r>
      <w:r w:rsidR="00C4576F" w:rsidRPr="006E1C1A">
        <w:rPr>
          <w:sz w:val="28"/>
          <w:szCs w:val="28"/>
          <w:lang w:val="ru-RU"/>
        </w:rPr>
        <w:t>педагогическим работникам</w:t>
      </w:r>
      <w:r w:rsidRPr="006E1C1A">
        <w:rPr>
          <w:sz w:val="28"/>
          <w:szCs w:val="28"/>
          <w:lang w:val="ru-RU"/>
        </w:rPr>
        <w:t xml:space="preserve">, реализующим воспитательный процесс; </w:t>
      </w:r>
    </w:p>
    <w:p w:rsidR="000D19C7" w:rsidRPr="006E1C1A" w:rsidRDefault="000D19C7" w:rsidP="0042604F">
      <w:pPr>
        <w:wordWrap/>
        <w:adjustRightInd w:val="0"/>
        <w:spacing w:line="336" w:lineRule="auto"/>
        <w:ind w:right="-1" w:firstLine="709"/>
        <w:rPr>
          <w:sz w:val="28"/>
          <w:szCs w:val="28"/>
          <w:lang w:val="ru-RU"/>
        </w:rPr>
      </w:pPr>
      <w:r w:rsidRPr="006E1C1A">
        <w:rPr>
          <w:sz w:val="28"/>
          <w:szCs w:val="28"/>
          <w:lang w:val="ru-RU"/>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w:t>
      </w:r>
      <w:r w:rsidR="00AF012F" w:rsidRPr="006E1C1A">
        <w:rPr>
          <w:sz w:val="28"/>
          <w:szCs w:val="28"/>
          <w:lang w:val="ru-RU"/>
        </w:rPr>
        <w:t xml:space="preserve">обучающимися </w:t>
      </w:r>
      <w:r w:rsidRPr="006E1C1A">
        <w:rPr>
          <w:sz w:val="28"/>
          <w:szCs w:val="28"/>
          <w:lang w:val="ru-RU"/>
        </w:rPr>
        <w:t xml:space="preserve"> и </w:t>
      </w:r>
      <w:r w:rsidR="00C4576F" w:rsidRPr="006E1C1A">
        <w:rPr>
          <w:sz w:val="28"/>
          <w:szCs w:val="28"/>
          <w:lang w:val="ru-RU"/>
        </w:rPr>
        <w:t>педагогическими работниками</w:t>
      </w:r>
      <w:r w:rsidRPr="006E1C1A">
        <w:rPr>
          <w:sz w:val="28"/>
          <w:szCs w:val="28"/>
          <w:lang w:val="ru-RU"/>
        </w:rPr>
        <w:t xml:space="preserve">;  </w:t>
      </w:r>
    </w:p>
    <w:p w:rsidR="000D19C7" w:rsidRPr="006E1C1A" w:rsidRDefault="000D19C7" w:rsidP="0042604F">
      <w:pPr>
        <w:wordWrap/>
        <w:adjustRightInd w:val="0"/>
        <w:spacing w:line="336" w:lineRule="auto"/>
        <w:ind w:right="-1" w:firstLine="709"/>
        <w:rPr>
          <w:sz w:val="28"/>
          <w:szCs w:val="28"/>
          <w:lang w:val="ru-RU"/>
        </w:rPr>
      </w:pPr>
      <w:r w:rsidRPr="006E1C1A">
        <w:rPr>
          <w:sz w:val="28"/>
          <w:szCs w:val="28"/>
          <w:lang w:val="ru-RU"/>
        </w:rPr>
        <w:t xml:space="preserve">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w:t>
      </w:r>
      <w:r w:rsidR="000472E0" w:rsidRPr="006E1C1A">
        <w:rPr>
          <w:sz w:val="28"/>
          <w:szCs w:val="28"/>
          <w:lang w:val="ru-RU"/>
        </w:rPr>
        <w:t>педагогических работников</w:t>
      </w:r>
      <w:r w:rsidRPr="006E1C1A">
        <w:rPr>
          <w:sz w:val="28"/>
          <w:szCs w:val="28"/>
          <w:lang w:val="ru-RU"/>
        </w:rPr>
        <w:t xml:space="preserve">: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w:t>
      </w:r>
      <w:r w:rsidR="00B50691" w:rsidRPr="006E1C1A">
        <w:rPr>
          <w:sz w:val="28"/>
          <w:szCs w:val="28"/>
          <w:lang w:val="ru-RU"/>
        </w:rPr>
        <w:t xml:space="preserve">обучающимися </w:t>
      </w:r>
      <w:r w:rsidRPr="006E1C1A">
        <w:rPr>
          <w:sz w:val="28"/>
          <w:szCs w:val="28"/>
          <w:lang w:val="ru-RU"/>
        </w:rPr>
        <w:t xml:space="preserve"> деятельности;</w:t>
      </w:r>
    </w:p>
    <w:p w:rsidR="000D19C7" w:rsidRPr="006E1C1A" w:rsidRDefault="000D19C7" w:rsidP="0042604F">
      <w:pPr>
        <w:wordWrap/>
        <w:adjustRightInd w:val="0"/>
        <w:spacing w:line="336" w:lineRule="auto"/>
        <w:ind w:right="-1" w:firstLine="709"/>
        <w:rPr>
          <w:sz w:val="28"/>
          <w:szCs w:val="28"/>
          <w:lang w:val="ru-RU"/>
        </w:rPr>
      </w:pPr>
      <w:r w:rsidRPr="006E1C1A">
        <w:rPr>
          <w:sz w:val="28"/>
          <w:szCs w:val="28"/>
          <w:lang w:val="ru-RU"/>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обучающихся.</w:t>
      </w:r>
    </w:p>
    <w:p w:rsidR="000D19C7" w:rsidRPr="006E1C1A" w:rsidRDefault="000D19C7" w:rsidP="0042604F">
      <w:pPr>
        <w:wordWrap/>
        <w:adjustRightInd w:val="0"/>
        <w:spacing w:line="336" w:lineRule="auto"/>
        <w:ind w:right="-1" w:firstLine="709"/>
        <w:rPr>
          <w:iCs/>
          <w:sz w:val="28"/>
          <w:szCs w:val="28"/>
          <w:lang w:val="ru-RU"/>
        </w:rPr>
      </w:pPr>
      <w:r w:rsidRPr="006E1C1A">
        <w:rPr>
          <w:sz w:val="28"/>
          <w:szCs w:val="28"/>
          <w:lang w:val="ru-RU" w:eastAsia="ru-RU"/>
        </w:rPr>
        <w:t xml:space="preserve">Основными направлениями анализа </w:t>
      </w:r>
      <w:r w:rsidRPr="006E1C1A">
        <w:rPr>
          <w:sz w:val="28"/>
          <w:szCs w:val="28"/>
          <w:lang w:val="ru-RU"/>
        </w:rPr>
        <w:t>организуемого в школе воспитательного процесса могут быть следующие</w:t>
      </w:r>
      <w:r w:rsidR="00D25A95">
        <w:rPr>
          <w:sz w:val="28"/>
          <w:szCs w:val="28"/>
          <w:lang w:val="ru-RU"/>
        </w:rPr>
        <w:t>:</w:t>
      </w:r>
    </w:p>
    <w:p w:rsidR="000D19C7" w:rsidRPr="006E1C1A" w:rsidRDefault="000D19C7" w:rsidP="0042604F">
      <w:pPr>
        <w:wordWrap/>
        <w:adjustRightInd w:val="0"/>
        <w:spacing w:line="336" w:lineRule="auto"/>
        <w:ind w:right="-1" w:firstLine="709"/>
        <w:rPr>
          <w:b/>
          <w:bCs/>
          <w:i/>
          <w:sz w:val="28"/>
          <w:szCs w:val="28"/>
          <w:lang w:val="ru-RU"/>
        </w:rPr>
      </w:pPr>
      <w:r w:rsidRPr="006E1C1A">
        <w:rPr>
          <w:b/>
          <w:bCs/>
          <w:i/>
          <w:sz w:val="28"/>
          <w:szCs w:val="28"/>
          <w:lang w:val="ru-RU"/>
        </w:rPr>
        <w:lastRenderedPageBreak/>
        <w:t xml:space="preserve">1. Результаты воспитания, социализации и саморазвития обучающихся. </w:t>
      </w:r>
    </w:p>
    <w:p w:rsidR="000D19C7" w:rsidRPr="006E1C1A" w:rsidRDefault="000D19C7" w:rsidP="0042604F">
      <w:pPr>
        <w:wordWrap/>
        <w:adjustRightInd w:val="0"/>
        <w:spacing w:line="336" w:lineRule="auto"/>
        <w:ind w:right="-1" w:firstLine="709"/>
        <w:rPr>
          <w:iCs/>
          <w:sz w:val="28"/>
          <w:szCs w:val="28"/>
          <w:lang w:val="ru-RU"/>
        </w:rPr>
      </w:pPr>
      <w:r w:rsidRPr="006E1C1A">
        <w:rPr>
          <w:iCs/>
          <w:sz w:val="28"/>
          <w:szCs w:val="28"/>
          <w:lang w:val="ru-RU"/>
        </w:rPr>
        <w:t xml:space="preserve">Критерием, на основе которого осуществляется данный анализ, является динамика личностного развития обучающихся каждого класса. </w:t>
      </w:r>
    </w:p>
    <w:p w:rsidR="000D19C7" w:rsidRPr="006E1C1A" w:rsidRDefault="000D19C7" w:rsidP="0042604F">
      <w:pPr>
        <w:wordWrap/>
        <w:adjustRightInd w:val="0"/>
        <w:spacing w:line="336" w:lineRule="auto"/>
        <w:ind w:right="-1" w:firstLine="709"/>
        <w:rPr>
          <w:iCs/>
          <w:sz w:val="28"/>
          <w:szCs w:val="28"/>
          <w:lang w:val="ru-RU"/>
        </w:rPr>
      </w:pPr>
      <w:r w:rsidRPr="006E1C1A">
        <w:rPr>
          <w:iCs/>
          <w:sz w:val="28"/>
          <w:szCs w:val="28"/>
          <w:lang w:val="ru-RU"/>
        </w:rPr>
        <w:t xml:space="preserve">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w:t>
      </w:r>
      <w:r w:rsidRPr="006E1C1A">
        <w:rPr>
          <w:iCs/>
          <w:sz w:val="28"/>
          <w:szCs w:val="28"/>
          <w:lang w:val="ru-RU"/>
        </w:rPr>
        <w:br/>
        <w:t>или педагогическом совете школы.</w:t>
      </w:r>
    </w:p>
    <w:p w:rsidR="000D19C7" w:rsidRPr="006E1C1A" w:rsidRDefault="000D19C7" w:rsidP="0042604F">
      <w:pPr>
        <w:wordWrap/>
        <w:adjustRightInd w:val="0"/>
        <w:spacing w:line="336" w:lineRule="auto"/>
        <w:ind w:right="-1" w:firstLine="709"/>
        <w:rPr>
          <w:iCs/>
          <w:sz w:val="28"/>
          <w:szCs w:val="28"/>
          <w:lang w:val="ru-RU"/>
        </w:rPr>
      </w:pPr>
      <w:r w:rsidRPr="006E1C1A">
        <w:rPr>
          <w:iCs/>
          <w:sz w:val="28"/>
          <w:szCs w:val="28"/>
          <w:lang w:val="ru-RU"/>
        </w:rPr>
        <w:t xml:space="preserve">Способом получения информации о результатах воспитания, социализации </w:t>
      </w:r>
      <w:r w:rsidRPr="006E1C1A">
        <w:rPr>
          <w:iCs/>
          <w:sz w:val="28"/>
          <w:szCs w:val="28"/>
          <w:lang w:val="ru-RU"/>
        </w:rPr>
        <w:br/>
        <w:t xml:space="preserve">и саморазвития обучающихся является педагогическое наблюдение. </w:t>
      </w:r>
    </w:p>
    <w:p w:rsidR="000D19C7" w:rsidRPr="006E1C1A" w:rsidRDefault="000D19C7" w:rsidP="0042604F">
      <w:pPr>
        <w:wordWrap/>
        <w:adjustRightInd w:val="0"/>
        <w:spacing w:line="336" w:lineRule="auto"/>
        <w:ind w:right="-1" w:firstLine="709"/>
        <w:rPr>
          <w:iCs/>
          <w:sz w:val="28"/>
          <w:szCs w:val="28"/>
          <w:lang w:val="ru-RU"/>
        </w:rPr>
      </w:pPr>
      <w:r w:rsidRPr="006E1C1A">
        <w:rPr>
          <w:iCs/>
          <w:sz w:val="28"/>
          <w:szCs w:val="28"/>
          <w:lang w:val="ru-RU"/>
        </w:rPr>
        <w:t xml:space="preserve">Внимание </w:t>
      </w:r>
      <w:r w:rsidR="000472E0" w:rsidRPr="006E1C1A">
        <w:rPr>
          <w:iCs/>
          <w:sz w:val="28"/>
          <w:szCs w:val="28"/>
          <w:lang w:val="ru-RU"/>
        </w:rPr>
        <w:t>педагогических работников</w:t>
      </w:r>
      <w:r w:rsidRPr="006E1C1A">
        <w:rPr>
          <w:iCs/>
          <w:sz w:val="28"/>
          <w:szCs w:val="28"/>
          <w:lang w:val="ru-RU"/>
        </w:rPr>
        <w:t xml:space="preserve">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w:t>
      </w:r>
      <w:r w:rsidR="002F59DF">
        <w:rPr>
          <w:iCs/>
          <w:sz w:val="28"/>
          <w:szCs w:val="28"/>
          <w:lang w:val="ru-RU"/>
        </w:rPr>
        <w:br/>
      </w:r>
      <w:r w:rsidRPr="006E1C1A">
        <w:rPr>
          <w:iCs/>
          <w:sz w:val="28"/>
          <w:szCs w:val="28"/>
          <w:lang w:val="ru-RU"/>
        </w:rPr>
        <w:t xml:space="preserve">не удалось и почему; какие новые проблемы появились, </w:t>
      </w:r>
      <w:r w:rsidR="00271088" w:rsidRPr="006E1C1A">
        <w:rPr>
          <w:iCs/>
          <w:sz w:val="28"/>
          <w:szCs w:val="28"/>
          <w:lang w:val="ru-RU"/>
        </w:rPr>
        <w:t>над,</w:t>
      </w:r>
      <w:r w:rsidRPr="006E1C1A">
        <w:rPr>
          <w:iCs/>
          <w:sz w:val="28"/>
          <w:szCs w:val="28"/>
          <w:lang w:val="ru-RU"/>
        </w:rPr>
        <w:t xml:space="preserve"> чем далее предстоит работать педагогическому коллективу.</w:t>
      </w:r>
    </w:p>
    <w:p w:rsidR="000D19C7" w:rsidRPr="006E1C1A" w:rsidRDefault="000D19C7" w:rsidP="0042604F">
      <w:pPr>
        <w:wordWrap/>
        <w:adjustRightInd w:val="0"/>
        <w:spacing w:line="336" w:lineRule="auto"/>
        <w:ind w:right="-1" w:firstLine="709"/>
        <w:rPr>
          <w:b/>
          <w:bCs/>
          <w:i/>
          <w:sz w:val="28"/>
          <w:szCs w:val="28"/>
          <w:lang w:val="ru-RU"/>
        </w:rPr>
      </w:pPr>
      <w:r w:rsidRPr="006E1C1A">
        <w:rPr>
          <w:b/>
          <w:bCs/>
          <w:i/>
          <w:sz w:val="28"/>
          <w:szCs w:val="28"/>
          <w:lang w:val="ru-RU"/>
        </w:rPr>
        <w:t>2. Состояние организуемой в школе совместной деятельности обучающихся и взрослых.</w:t>
      </w:r>
    </w:p>
    <w:p w:rsidR="000D19C7" w:rsidRPr="006E1C1A" w:rsidRDefault="000D19C7" w:rsidP="0042604F">
      <w:pPr>
        <w:wordWrap/>
        <w:adjustRightInd w:val="0"/>
        <w:spacing w:line="336" w:lineRule="auto"/>
        <w:ind w:firstLine="709"/>
        <w:rPr>
          <w:iCs/>
          <w:color w:val="000000"/>
          <w:sz w:val="28"/>
          <w:szCs w:val="28"/>
          <w:lang w:val="ru-RU"/>
        </w:rPr>
      </w:pPr>
      <w:r w:rsidRPr="006E1C1A">
        <w:rPr>
          <w:iCs/>
          <w:sz w:val="28"/>
          <w:szCs w:val="28"/>
          <w:lang w:val="ru-RU"/>
        </w:rPr>
        <w:t xml:space="preserve">Критерием, на основе которого осуществляется данный анализ, является наличие в школе </w:t>
      </w:r>
      <w:r w:rsidRPr="006E1C1A">
        <w:rPr>
          <w:iCs/>
          <w:color w:val="000000"/>
          <w:sz w:val="28"/>
          <w:szCs w:val="28"/>
          <w:lang w:val="ru-RU"/>
        </w:rPr>
        <w:t>интересной, событийно насыщенной и личностно развивающей</w:t>
      </w:r>
      <w:r w:rsidRPr="006E1C1A">
        <w:rPr>
          <w:iCs/>
          <w:sz w:val="28"/>
          <w:szCs w:val="28"/>
          <w:lang w:val="ru-RU"/>
        </w:rPr>
        <w:t xml:space="preserve"> совместной деятельности обучающихся и взрослых</w:t>
      </w:r>
      <w:r w:rsidRPr="006E1C1A">
        <w:rPr>
          <w:iCs/>
          <w:color w:val="000000"/>
          <w:sz w:val="28"/>
          <w:szCs w:val="28"/>
          <w:lang w:val="ru-RU"/>
        </w:rPr>
        <w:t xml:space="preserve">. </w:t>
      </w:r>
    </w:p>
    <w:p w:rsidR="000D19C7" w:rsidRPr="006E1C1A" w:rsidRDefault="000D19C7" w:rsidP="0042604F">
      <w:pPr>
        <w:wordWrap/>
        <w:adjustRightInd w:val="0"/>
        <w:spacing w:line="336" w:lineRule="auto"/>
        <w:ind w:right="-1" w:firstLine="709"/>
        <w:rPr>
          <w:iCs/>
          <w:sz w:val="28"/>
          <w:szCs w:val="28"/>
          <w:lang w:val="ru-RU"/>
        </w:rPr>
      </w:pPr>
      <w:r w:rsidRPr="006E1C1A">
        <w:rPr>
          <w:iCs/>
          <w:sz w:val="28"/>
          <w:szCs w:val="28"/>
          <w:lang w:val="ru-RU"/>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rsidR="000D19C7" w:rsidRPr="006E1C1A" w:rsidRDefault="000D19C7" w:rsidP="0042604F">
      <w:pPr>
        <w:wordWrap/>
        <w:adjustRightInd w:val="0"/>
        <w:spacing w:line="336" w:lineRule="auto"/>
        <w:ind w:right="-1" w:firstLine="709"/>
        <w:rPr>
          <w:iCs/>
          <w:sz w:val="28"/>
          <w:szCs w:val="28"/>
          <w:lang w:val="ru-RU"/>
        </w:rPr>
      </w:pPr>
      <w:r w:rsidRPr="006E1C1A">
        <w:rPr>
          <w:iCs/>
          <w:sz w:val="28"/>
          <w:szCs w:val="28"/>
          <w:lang w:val="ru-RU"/>
        </w:rPr>
        <w:t>Способами</w:t>
      </w:r>
      <w:r w:rsidRPr="006E1C1A">
        <w:rPr>
          <w:i/>
          <w:sz w:val="28"/>
          <w:szCs w:val="28"/>
          <w:lang w:val="ru-RU"/>
        </w:rPr>
        <w:t xml:space="preserve"> </w:t>
      </w:r>
      <w:r w:rsidRPr="006E1C1A">
        <w:rPr>
          <w:iCs/>
          <w:sz w:val="28"/>
          <w:szCs w:val="28"/>
          <w:lang w:val="ru-RU"/>
        </w:rPr>
        <w:t xml:space="preserve">получения информации о состоянии организуемой в школе совместной деятельности </w:t>
      </w:r>
      <w:r w:rsidRPr="0042604F">
        <w:rPr>
          <w:iCs/>
          <w:sz w:val="28"/>
          <w:szCs w:val="28"/>
          <w:lang w:val="ru-RU"/>
        </w:rPr>
        <w:t xml:space="preserve">обучающихся и </w:t>
      </w:r>
      <w:r w:rsidR="00657FE5" w:rsidRPr="0042604F">
        <w:rPr>
          <w:iCs/>
          <w:sz w:val="28"/>
          <w:szCs w:val="28"/>
          <w:lang w:val="ru-RU"/>
        </w:rPr>
        <w:t>педагогических работников</w:t>
      </w:r>
      <w:r w:rsidRPr="0042604F">
        <w:rPr>
          <w:iCs/>
          <w:sz w:val="28"/>
          <w:szCs w:val="28"/>
          <w:lang w:val="ru-RU"/>
        </w:rPr>
        <w:t xml:space="preserve"> </w:t>
      </w:r>
      <w:r w:rsidRPr="006E1C1A">
        <w:rPr>
          <w:iCs/>
          <w:sz w:val="28"/>
          <w:szCs w:val="28"/>
          <w:lang w:val="ru-RU"/>
        </w:rPr>
        <w:t xml:space="preserve">могут быть беседы </w:t>
      </w:r>
      <w:r w:rsidR="00D26743" w:rsidRPr="006E1C1A">
        <w:rPr>
          <w:iCs/>
          <w:sz w:val="28"/>
          <w:szCs w:val="28"/>
          <w:lang w:val="ru-RU"/>
        </w:rPr>
        <w:t>с обучающимися</w:t>
      </w:r>
      <w:r w:rsidRPr="006E1C1A">
        <w:rPr>
          <w:iCs/>
          <w:sz w:val="28"/>
          <w:szCs w:val="28"/>
          <w:lang w:val="ru-RU"/>
        </w:rPr>
        <w:t xml:space="preserve"> и их родителями, </w:t>
      </w:r>
      <w:r w:rsidR="00C4576F" w:rsidRPr="006E1C1A">
        <w:rPr>
          <w:iCs/>
          <w:sz w:val="28"/>
          <w:szCs w:val="28"/>
          <w:lang w:val="ru-RU"/>
        </w:rPr>
        <w:t>педагогическими работниками</w:t>
      </w:r>
      <w:r w:rsidRPr="006E1C1A">
        <w:rPr>
          <w:iCs/>
          <w:sz w:val="28"/>
          <w:szCs w:val="28"/>
          <w:lang w:val="ru-RU"/>
        </w:rPr>
        <w:t>,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08437D" w:rsidRDefault="0008437D" w:rsidP="0042604F">
      <w:pPr>
        <w:wordWrap/>
        <w:adjustRightInd w:val="0"/>
        <w:spacing w:line="336" w:lineRule="auto"/>
        <w:ind w:right="-1" w:firstLine="709"/>
        <w:rPr>
          <w:iCs/>
          <w:sz w:val="28"/>
          <w:szCs w:val="28"/>
          <w:lang w:val="ru-RU"/>
        </w:rPr>
      </w:pPr>
    </w:p>
    <w:p w:rsidR="00D25A95" w:rsidRDefault="00D25A95" w:rsidP="0042604F">
      <w:pPr>
        <w:wordWrap/>
        <w:adjustRightInd w:val="0"/>
        <w:spacing w:line="336" w:lineRule="auto"/>
        <w:ind w:right="-1" w:firstLine="709"/>
        <w:rPr>
          <w:iCs/>
          <w:sz w:val="28"/>
          <w:szCs w:val="28"/>
          <w:lang w:val="ru-RU"/>
        </w:rPr>
      </w:pPr>
    </w:p>
    <w:p w:rsidR="00D25A95" w:rsidRDefault="00D25A95" w:rsidP="0042604F">
      <w:pPr>
        <w:wordWrap/>
        <w:adjustRightInd w:val="0"/>
        <w:spacing w:line="336" w:lineRule="auto"/>
        <w:ind w:right="-1" w:firstLine="709"/>
        <w:rPr>
          <w:iCs/>
          <w:sz w:val="28"/>
          <w:szCs w:val="28"/>
          <w:lang w:val="ru-RU"/>
        </w:rPr>
      </w:pPr>
    </w:p>
    <w:p w:rsidR="00D25A95" w:rsidRPr="00D25A95" w:rsidRDefault="00D175C3" w:rsidP="00D25A95">
      <w:pPr>
        <w:wordWrap/>
        <w:adjustRightInd w:val="0"/>
        <w:spacing w:line="336" w:lineRule="auto"/>
        <w:ind w:right="-1" w:firstLine="709"/>
        <w:jc w:val="right"/>
        <w:rPr>
          <w:b/>
          <w:sz w:val="28"/>
          <w:szCs w:val="28"/>
          <w:lang w:val="ru-RU"/>
        </w:rPr>
      </w:pPr>
      <w:r>
        <w:rPr>
          <w:b/>
          <w:iCs/>
          <w:sz w:val="28"/>
          <w:szCs w:val="28"/>
          <w:lang w:val="ru-RU"/>
        </w:rPr>
        <w:t>Педагог-организатор:</w:t>
      </w:r>
      <w:r w:rsidR="00D25A95" w:rsidRPr="00D25A95">
        <w:rPr>
          <w:b/>
          <w:iCs/>
          <w:sz w:val="28"/>
          <w:szCs w:val="28"/>
          <w:lang w:val="ru-RU"/>
        </w:rPr>
        <w:t xml:space="preserve">                             /А.С.Далгатова/</w:t>
      </w:r>
    </w:p>
    <w:sectPr w:rsidR="00D25A95" w:rsidRPr="00D25A95" w:rsidSect="000D19C7">
      <w:headerReference w:type="default" r:id="rId8"/>
      <w:endnotePr>
        <w:numFmt w:val="decimal"/>
      </w:endnotePr>
      <w:pgSz w:w="11907" w:h="16839" w:code="9"/>
      <w:pgMar w:top="1134" w:right="567" w:bottom="1134"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6FAD" w:rsidRDefault="00D46FAD" w:rsidP="000D19C7">
      <w:r>
        <w:separator/>
      </w:r>
    </w:p>
  </w:endnote>
  <w:endnote w:type="continuationSeparator" w:id="1">
    <w:p w:rsidR="00D46FAD" w:rsidRDefault="00D46FAD" w:rsidP="000D19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6FAD" w:rsidRDefault="00D46FAD" w:rsidP="000D19C7">
      <w:r>
        <w:separator/>
      </w:r>
    </w:p>
  </w:footnote>
  <w:footnote w:type="continuationSeparator" w:id="1">
    <w:p w:rsidR="00D46FAD" w:rsidRDefault="00D46FAD" w:rsidP="000D19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4867765"/>
      <w:docPartObj>
        <w:docPartGallery w:val="Page Numbers (Top of Page)"/>
        <w:docPartUnique/>
      </w:docPartObj>
    </w:sdtPr>
    <w:sdtEndPr>
      <w:rPr>
        <w:sz w:val="24"/>
      </w:rPr>
    </w:sdtEndPr>
    <w:sdtContent>
      <w:p w:rsidR="00586DA2" w:rsidRPr="000D19C7" w:rsidRDefault="0042796E" w:rsidP="000D19C7">
        <w:pPr>
          <w:pStyle w:val="af5"/>
          <w:jc w:val="center"/>
          <w:rPr>
            <w:sz w:val="24"/>
          </w:rPr>
        </w:pPr>
        <w:r w:rsidRPr="000D19C7">
          <w:rPr>
            <w:sz w:val="24"/>
          </w:rPr>
          <w:fldChar w:fldCharType="begin"/>
        </w:r>
        <w:r w:rsidR="00586DA2" w:rsidRPr="000D19C7">
          <w:rPr>
            <w:sz w:val="24"/>
          </w:rPr>
          <w:instrText>PAGE   \* MERGEFORMAT</w:instrText>
        </w:r>
        <w:r w:rsidRPr="000D19C7">
          <w:rPr>
            <w:sz w:val="24"/>
          </w:rPr>
          <w:fldChar w:fldCharType="separate"/>
        </w:r>
        <w:r w:rsidR="00F31BE5" w:rsidRPr="00F31BE5">
          <w:rPr>
            <w:noProof/>
            <w:sz w:val="24"/>
            <w:lang w:val="ru-RU"/>
          </w:rPr>
          <w:t>2</w:t>
        </w:r>
        <w:r w:rsidRPr="000D19C7">
          <w:rPr>
            <w:sz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1095"/>
        </w:tabs>
        <w:ind w:left="1095" w:hanging="375"/>
      </w:pPr>
    </w:lvl>
  </w:abstractNum>
  <w:abstractNum w:abstractNumId="1">
    <w:nsid w:val="00000003"/>
    <w:multiLevelType w:val="singleLevel"/>
    <w:tmpl w:val="00000003"/>
    <w:name w:val="WW8Num3"/>
    <w:lvl w:ilvl="0">
      <w:start w:val="1"/>
      <w:numFmt w:val="decimal"/>
      <w:lvlText w:val="%1."/>
      <w:lvlJc w:val="left"/>
      <w:pPr>
        <w:tabs>
          <w:tab w:val="num" w:pos="1275"/>
        </w:tabs>
        <w:ind w:left="1275" w:hanging="555"/>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singleLevel"/>
    <w:tmpl w:val="0000000E"/>
    <w:name w:val="WW8Num10"/>
    <w:lvl w:ilvl="0">
      <w:start w:val="1"/>
      <w:numFmt w:val="decimal"/>
      <w:lvlText w:val="%1."/>
      <w:lvlJc w:val="left"/>
      <w:pPr>
        <w:tabs>
          <w:tab w:val="num" w:pos="720"/>
        </w:tabs>
        <w:ind w:left="720" w:hanging="360"/>
      </w:pPr>
    </w:lvl>
  </w:abstractNum>
  <w:abstractNum w:abstractNumId="4">
    <w:nsid w:val="05AC56BD"/>
    <w:multiLevelType w:val="hybridMultilevel"/>
    <w:tmpl w:val="A9604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4941DA"/>
    <w:multiLevelType w:val="hybridMultilevel"/>
    <w:tmpl w:val="13BC5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0B2BC7"/>
    <w:multiLevelType w:val="hybridMultilevel"/>
    <w:tmpl w:val="46548F98"/>
    <w:lvl w:ilvl="0" w:tplc="0419000D">
      <w:start w:val="1"/>
      <w:numFmt w:val="bullet"/>
      <w:lvlText w:val=""/>
      <w:lvlJc w:val="left"/>
      <w:pPr>
        <w:ind w:left="720" w:hanging="360"/>
      </w:pPr>
      <w:rPr>
        <w:rFonts w:ascii="Wingdings" w:hAnsi="Wingdings"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7">
    <w:nsid w:val="0E6D1BDA"/>
    <w:multiLevelType w:val="hybridMultilevel"/>
    <w:tmpl w:val="6D68AA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0E2601D"/>
    <w:multiLevelType w:val="hybridMultilevel"/>
    <w:tmpl w:val="4B1CF7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3096F0E"/>
    <w:multiLevelType w:val="hybridMultilevel"/>
    <w:tmpl w:val="612C4620"/>
    <w:lvl w:ilvl="0" w:tplc="0419000D">
      <w:start w:val="1"/>
      <w:numFmt w:val="bullet"/>
      <w:lvlText w:val=""/>
      <w:lvlJc w:val="left"/>
      <w:pPr>
        <w:ind w:left="1996" w:hanging="360"/>
      </w:pPr>
      <w:rPr>
        <w:rFonts w:ascii="Wingdings" w:hAnsi="Wingding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0">
    <w:nsid w:val="1336363B"/>
    <w:multiLevelType w:val="hybridMultilevel"/>
    <w:tmpl w:val="0924E8A0"/>
    <w:lvl w:ilvl="0" w:tplc="DBA83C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48159B0"/>
    <w:multiLevelType w:val="hybridMultilevel"/>
    <w:tmpl w:val="2834DFFA"/>
    <w:lvl w:ilvl="0" w:tplc="3BA8E45A">
      <w:start w:val="1"/>
      <w:numFmt w:val="bullet"/>
      <w:lvlText w:val=""/>
      <w:lvlJc w:val="left"/>
      <w:pPr>
        <w:ind w:left="928" w:hanging="360"/>
      </w:pPr>
      <w:rPr>
        <w:rFonts w:ascii="Symbol" w:hAnsi="Symbol" w:hint="default"/>
        <w:lang w:val="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88B2EFB"/>
    <w:multiLevelType w:val="hybridMultilevel"/>
    <w:tmpl w:val="120226DC"/>
    <w:lvl w:ilvl="0" w:tplc="77D6DE62">
      <w:start w:val="1"/>
      <w:numFmt w:val="decimal"/>
      <w:lvlText w:val="%1."/>
      <w:lvlJc w:val="left"/>
      <w:pPr>
        <w:tabs>
          <w:tab w:val="num" w:pos="2895"/>
        </w:tabs>
        <w:ind w:left="2895" w:hanging="1215"/>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13">
    <w:nsid w:val="194E053D"/>
    <w:multiLevelType w:val="hybridMultilevel"/>
    <w:tmpl w:val="F64C5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474961"/>
    <w:multiLevelType w:val="hybridMultilevel"/>
    <w:tmpl w:val="8B223FAE"/>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1A816DB2"/>
    <w:multiLevelType w:val="hybridMultilevel"/>
    <w:tmpl w:val="27E85C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C62BB6"/>
    <w:multiLevelType w:val="hybridMultilevel"/>
    <w:tmpl w:val="B25029C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7">
    <w:nsid w:val="1CDC65D1"/>
    <w:multiLevelType w:val="hybridMultilevel"/>
    <w:tmpl w:val="CC6E3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19">
    <w:nsid w:val="26E71F2B"/>
    <w:multiLevelType w:val="hybridMultilevel"/>
    <w:tmpl w:val="F9607170"/>
    <w:lvl w:ilvl="0" w:tplc="6234DF6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0EC0990"/>
    <w:multiLevelType w:val="hybridMultilevel"/>
    <w:tmpl w:val="F9CA3F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7E34E37"/>
    <w:multiLevelType w:val="hybridMultilevel"/>
    <w:tmpl w:val="B442DBB8"/>
    <w:lvl w:ilvl="0" w:tplc="921496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8A97836"/>
    <w:multiLevelType w:val="hybridMultilevel"/>
    <w:tmpl w:val="FA5E6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D1D3F26"/>
    <w:multiLevelType w:val="hybridMultilevel"/>
    <w:tmpl w:val="3D1231C6"/>
    <w:lvl w:ilvl="0" w:tplc="16645070">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41465D6A"/>
    <w:multiLevelType w:val="hybridMultilevel"/>
    <w:tmpl w:val="965E31B2"/>
    <w:lvl w:ilvl="0" w:tplc="7B526A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2416D99"/>
    <w:multiLevelType w:val="hybridMultilevel"/>
    <w:tmpl w:val="C0CCE27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4454AE2"/>
    <w:multiLevelType w:val="hybridMultilevel"/>
    <w:tmpl w:val="14DE0EB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8">
    <w:nsid w:val="49672FBD"/>
    <w:multiLevelType w:val="hybridMultilevel"/>
    <w:tmpl w:val="679ADA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2194DA6"/>
    <w:multiLevelType w:val="hybridMultilevel"/>
    <w:tmpl w:val="38E28D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81F6C40"/>
    <w:multiLevelType w:val="hybridMultilevel"/>
    <w:tmpl w:val="678CD7AC"/>
    <w:lvl w:ilvl="0" w:tplc="83E0B5B0">
      <w:start w:val="1"/>
      <w:numFmt w:val="decimal"/>
      <w:lvlText w:val="%1."/>
      <w:lvlJc w:val="left"/>
      <w:pPr>
        <w:tabs>
          <w:tab w:val="num" w:pos="1429"/>
        </w:tabs>
        <w:ind w:left="1429" w:hanging="360"/>
      </w:pPr>
    </w:lvl>
    <w:lvl w:ilvl="1" w:tplc="B13E0AD6" w:tentative="1">
      <w:start w:val="1"/>
      <w:numFmt w:val="lowerLetter"/>
      <w:lvlText w:val="%2."/>
      <w:lvlJc w:val="left"/>
      <w:pPr>
        <w:tabs>
          <w:tab w:val="num" w:pos="2149"/>
        </w:tabs>
        <w:ind w:left="2149" w:hanging="360"/>
      </w:pPr>
    </w:lvl>
    <w:lvl w:ilvl="2" w:tplc="38022244" w:tentative="1">
      <w:start w:val="1"/>
      <w:numFmt w:val="lowerRoman"/>
      <w:lvlText w:val="%3."/>
      <w:lvlJc w:val="right"/>
      <w:pPr>
        <w:tabs>
          <w:tab w:val="num" w:pos="2869"/>
        </w:tabs>
        <w:ind w:left="2869" w:hanging="180"/>
      </w:pPr>
    </w:lvl>
    <w:lvl w:ilvl="3" w:tplc="D7A2128E" w:tentative="1">
      <w:start w:val="1"/>
      <w:numFmt w:val="decimal"/>
      <w:lvlText w:val="%4."/>
      <w:lvlJc w:val="left"/>
      <w:pPr>
        <w:tabs>
          <w:tab w:val="num" w:pos="3589"/>
        </w:tabs>
        <w:ind w:left="3589" w:hanging="360"/>
      </w:pPr>
    </w:lvl>
    <w:lvl w:ilvl="4" w:tplc="110404E6" w:tentative="1">
      <w:start w:val="1"/>
      <w:numFmt w:val="lowerLetter"/>
      <w:lvlText w:val="%5."/>
      <w:lvlJc w:val="left"/>
      <w:pPr>
        <w:tabs>
          <w:tab w:val="num" w:pos="4309"/>
        </w:tabs>
        <w:ind w:left="4309" w:hanging="360"/>
      </w:pPr>
    </w:lvl>
    <w:lvl w:ilvl="5" w:tplc="61D805CE" w:tentative="1">
      <w:start w:val="1"/>
      <w:numFmt w:val="lowerRoman"/>
      <w:lvlText w:val="%6."/>
      <w:lvlJc w:val="right"/>
      <w:pPr>
        <w:tabs>
          <w:tab w:val="num" w:pos="5029"/>
        </w:tabs>
        <w:ind w:left="5029" w:hanging="180"/>
      </w:pPr>
    </w:lvl>
    <w:lvl w:ilvl="6" w:tplc="1898C364" w:tentative="1">
      <w:start w:val="1"/>
      <w:numFmt w:val="decimal"/>
      <w:lvlText w:val="%7."/>
      <w:lvlJc w:val="left"/>
      <w:pPr>
        <w:tabs>
          <w:tab w:val="num" w:pos="5749"/>
        </w:tabs>
        <w:ind w:left="5749" w:hanging="360"/>
      </w:pPr>
    </w:lvl>
    <w:lvl w:ilvl="7" w:tplc="6E821398" w:tentative="1">
      <w:start w:val="1"/>
      <w:numFmt w:val="lowerLetter"/>
      <w:lvlText w:val="%8."/>
      <w:lvlJc w:val="left"/>
      <w:pPr>
        <w:tabs>
          <w:tab w:val="num" w:pos="6469"/>
        </w:tabs>
        <w:ind w:left="6469" w:hanging="360"/>
      </w:pPr>
    </w:lvl>
    <w:lvl w:ilvl="8" w:tplc="157462A0" w:tentative="1">
      <w:start w:val="1"/>
      <w:numFmt w:val="lowerRoman"/>
      <w:lvlText w:val="%9."/>
      <w:lvlJc w:val="right"/>
      <w:pPr>
        <w:tabs>
          <w:tab w:val="num" w:pos="7189"/>
        </w:tabs>
        <w:ind w:left="7189" w:hanging="180"/>
      </w:pPr>
    </w:lvl>
  </w:abstractNum>
  <w:abstractNum w:abstractNumId="32">
    <w:nsid w:val="5AFC3154"/>
    <w:multiLevelType w:val="hybridMultilevel"/>
    <w:tmpl w:val="7966E48A"/>
    <w:lvl w:ilvl="0" w:tplc="98F0ADA8">
      <w:start w:val="1"/>
      <w:numFmt w:val="decimal"/>
      <w:lvlText w:val="%1."/>
      <w:lvlJc w:val="left"/>
      <w:pPr>
        <w:ind w:left="927" w:hanging="360"/>
      </w:pPr>
      <w:rPr>
        <w:rFonts w:hint="default"/>
        <w:b/>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5B994B4A"/>
    <w:multiLevelType w:val="hybridMultilevel"/>
    <w:tmpl w:val="866C615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nsid w:val="5F6D2BAD"/>
    <w:multiLevelType w:val="hybridMultilevel"/>
    <w:tmpl w:val="729E8D7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60863F9E"/>
    <w:multiLevelType w:val="hybridMultilevel"/>
    <w:tmpl w:val="C504D6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22B5068"/>
    <w:multiLevelType w:val="hybridMultilevel"/>
    <w:tmpl w:val="DC1484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30A4E5A"/>
    <w:multiLevelType w:val="hybridMultilevel"/>
    <w:tmpl w:val="6D9C91B2"/>
    <w:lvl w:ilvl="0" w:tplc="52421474">
      <w:start w:val="1"/>
      <w:numFmt w:val="bullet"/>
      <w:lvlText w:val=""/>
      <w:lvlJc w:val="left"/>
      <w:pPr>
        <w:tabs>
          <w:tab w:val="num" w:pos="1440"/>
        </w:tabs>
        <w:ind w:left="1440" w:hanging="360"/>
      </w:pPr>
      <w:rPr>
        <w:rFonts w:ascii="Wingdings" w:hAnsi="Wingdings" w:hint="default"/>
      </w:rPr>
    </w:lvl>
    <w:lvl w:ilvl="1" w:tplc="E4646B6C" w:tentative="1">
      <w:start w:val="1"/>
      <w:numFmt w:val="bullet"/>
      <w:lvlText w:val="o"/>
      <w:lvlJc w:val="left"/>
      <w:pPr>
        <w:tabs>
          <w:tab w:val="num" w:pos="2160"/>
        </w:tabs>
        <w:ind w:left="2160" w:hanging="360"/>
      </w:pPr>
      <w:rPr>
        <w:rFonts w:ascii="Courier New" w:hAnsi="Courier New" w:cs="Courier New" w:hint="default"/>
      </w:rPr>
    </w:lvl>
    <w:lvl w:ilvl="2" w:tplc="91445C00" w:tentative="1">
      <w:start w:val="1"/>
      <w:numFmt w:val="bullet"/>
      <w:lvlText w:val=""/>
      <w:lvlJc w:val="left"/>
      <w:pPr>
        <w:tabs>
          <w:tab w:val="num" w:pos="2880"/>
        </w:tabs>
        <w:ind w:left="2880" w:hanging="360"/>
      </w:pPr>
      <w:rPr>
        <w:rFonts w:ascii="Wingdings" w:hAnsi="Wingdings" w:hint="default"/>
      </w:rPr>
    </w:lvl>
    <w:lvl w:ilvl="3" w:tplc="D11CDC1A" w:tentative="1">
      <w:start w:val="1"/>
      <w:numFmt w:val="bullet"/>
      <w:lvlText w:val=""/>
      <w:lvlJc w:val="left"/>
      <w:pPr>
        <w:tabs>
          <w:tab w:val="num" w:pos="3600"/>
        </w:tabs>
        <w:ind w:left="3600" w:hanging="360"/>
      </w:pPr>
      <w:rPr>
        <w:rFonts w:ascii="Symbol" w:hAnsi="Symbol" w:hint="default"/>
      </w:rPr>
    </w:lvl>
    <w:lvl w:ilvl="4" w:tplc="7BD87502" w:tentative="1">
      <w:start w:val="1"/>
      <w:numFmt w:val="bullet"/>
      <w:lvlText w:val="o"/>
      <w:lvlJc w:val="left"/>
      <w:pPr>
        <w:tabs>
          <w:tab w:val="num" w:pos="4320"/>
        </w:tabs>
        <w:ind w:left="4320" w:hanging="360"/>
      </w:pPr>
      <w:rPr>
        <w:rFonts w:ascii="Courier New" w:hAnsi="Courier New" w:cs="Courier New" w:hint="default"/>
      </w:rPr>
    </w:lvl>
    <w:lvl w:ilvl="5" w:tplc="6A385300" w:tentative="1">
      <w:start w:val="1"/>
      <w:numFmt w:val="bullet"/>
      <w:lvlText w:val=""/>
      <w:lvlJc w:val="left"/>
      <w:pPr>
        <w:tabs>
          <w:tab w:val="num" w:pos="5040"/>
        </w:tabs>
        <w:ind w:left="5040" w:hanging="360"/>
      </w:pPr>
      <w:rPr>
        <w:rFonts w:ascii="Wingdings" w:hAnsi="Wingdings" w:hint="default"/>
      </w:rPr>
    </w:lvl>
    <w:lvl w:ilvl="6" w:tplc="8C5AE8E6" w:tentative="1">
      <w:start w:val="1"/>
      <w:numFmt w:val="bullet"/>
      <w:lvlText w:val=""/>
      <w:lvlJc w:val="left"/>
      <w:pPr>
        <w:tabs>
          <w:tab w:val="num" w:pos="5760"/>
        </w:tabs>
        <w:ind w:left="5760" w:hanging="360"/>
      </w:pPr>
      <w:rPr>
        <w:rFonts w:ascii="Symbol" w:hAnsi="Symbol" w:hint="default"/>
      </w:rPr>
    </w:lvl>
    <w:lvl w:ilvl="7" w:tplc="7390D4A6" w:tentative="1">
      <w:start w:val="1"/>
      <w:numFmt w:val="bullet"/>
      <w:lvlText w:val="o"/>
      <w:lvlJc w:val="left"/>
      <w:pPr>
        <w:tabs>
          <w:tab w:val="num" w:pos="6480"/>
        </w:tabs>
        <w:ind w:left="6480" w:hanging="360"/>
      </w:pPr>
      <w:rPr>
        <w:rFonts w:ascii="Courier New" w:hAnsi="Courier New" w:cs="Courier New" w:hint="default"/>
      </w:rPr>
    </w:lvl>
    <w:lvl w:ilvl="8" w:tplc="94065062" w:tentative="1">
      <w:start w:val="1"/>
      <w:numFmt w:val="bullet"/>
      <w:lvlText w:val=""/>
      <w:lvlJc w:val="left"/>
      <w:pPr>
        <w:tabs>
          <w:tab w:val="num" w:pos="7200"/>
        </w:tabs>
        <w:ind w:left="7200" w:hanging="360"/>
      </w:pPr>
      <w:rPr>
        <w:rFonts w:ascii="Wingdings" w:hAnsi="Wingdings" w:hint="default"/>
      </w:rPr>
    </w:lvl>
  </w:abstractNum>
  <w:abstractNum w:abstractNumId="38">
    <w:nsid w:val="664F29B2"/>
    <w:multiLevelType w:val="hybridMultilevel"/>
    <w:tmpl w:val="A4DCFFA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672118C1"/>
    <w:multiLevelType w:val="hybridMultilevel"/>
    <w:tmpl w:val="BB205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7F604A8"/>
    <w:multiLevelType w:val="hybridMultilevel"/>
    <w:tmpl w:val="B396F394"/>
    <w:lvl w:ilvl="0" w:tplc="0419000B">
      <w:start w:val="1"/>
      <w:numFmt w:val="bullet"/>
      <w:lvlText w:val=""/>
      <w:lvlJc w:val="left"/>
      <w:pPr>
        <w:ind w:left="1039" w:hanging="360"/>
      </w:pPr>
      <w:rPr>
        <w:rFonts w:ascii="Wingdings" w:hAnsi="Wingdings" w:hint="default"/>
      </w:rPr>
    </w:lvl>
    <w:lvl w:ilvl="1" w:tplc="04190003" w:tentative="1">
      <w:start w:val="1"/>
      <w:numFmt w:val="bullet"/>
      <w:lvlText w:val="o"/>
      <w:lvlJc w:val="left"/>
      <w:pPr>
        <w:ind w:left="1759" w:hanging="360"/>
      </w:pPr>
      <w:rPr>
        <w:rFonts w:ascii="Courier New" w:hAnsi="Courier New" w:cs="Courier New" w:hint="default"/>
      </w:rPr>
    </w:lvl>
    <w:lvl w:ilvl="2" w:tplc="04190005" w:tentative="1">
      <w:start w:val="1"/>
      <w:numFmt w:val="bullet"/>
      <w:lvlText w:val=""/>
      <w:lvlJc w:val="left"/>
      <w:pPr>
        <w:ind w:left="2479" w:hanging="360"/>
      </w:pPr>
      <w:rPr>
        <w:rFonts w:ascii="Wingdings" w:hAnsi="Wingdings" w:hint="default"/>
      </w:rPr>
    </w:lvl>
    <w:lvl w:ilvl="3" w:tplc="04190001" w:tentative="1">
      <w:start w:val="1"/>
      <w:numFmt w:val="bullet"/>
      <w:lvlText w:val=""/>
      <w:lvlJc w:val="left"/>
      <w:pPr>
        <w:ind w:left="3199" w:hanging="360"/>
      </w:pPr>
      <w:rPr>
        <w:rFonts w:ascii="Symbol" w:hAnsi="Symbol" w:hint="default"/>
      </w:rPr>
    </w:lvl>
    <w:lvl w:ilvl="4" w:tplc="04190003" w:tentative="1">
      <w:start w:val="1"/>
      <w:numFmt w:val="bullet"/>
      <w:lvlText w:val="o"/>
      <w:lvlJc w:val="left"/>
      <w:pPr>
        <w:ind w:left="3919" w:hanging="360"/>
      </w:pPr>
      <w:rPr>
        <w:rFonts w:ascii="Courier New" w:hAnsi="Courier New" w:cs="Courier New" w:hint="default"/>
      </w:rPr>
    </w:lvl>
    <w:lvl w:ilvl="5" w:tplc="04190005" w:tentative="1">
      <w:start w:val="1"/>
      <w:numFmt w:val="bullet"/>
      <w:lvlText w:val=""/>
      <w:lvlJc w:val="left"/>
      <w:pPr>
        <w:ind w:left="4639" w:hanging="360"/>
      </w:pPr>
      <w:rPr>
        <w:rFonts w:ascii="Wingdings" w:hAnsi="Wingdings" w:hint="default"/>
      </w:rPr>
    </w:lvl>
    <w:lvl w:ilvl="6" w:tplc="04190001" w:tentative="1">
      <w:start w:val="1"/>
      <w:numFmt w:val="bullet"/>
      <w:lvlText w:val=""/>
      <w:lvlJc w:val="left"/>
      <w:pPr>
        <w:ind w:left="5359" w:hanging="360"/>
      </w:pPr>
      <w:rPr>
        <w:rFonts w:ascii="Symbol" w:hAnsi="Symbol" w:hint="default"/>
      </w:rPr>
    </w:lvl>
    <w:lvl w:ilvl="7" w:tplc="04190003" w:tentative="1">
      <w:start w:val="1"/>
      <w:numFmt w:val="bullet"/>
      <w:lvlText w:val="o"/>
      <w:lvlJc w:val="left"/>
      <w:pPr>
        <w:ind w:left="6079" w:hanging="360"/>
      </w:pPr>
      <w:rPr>
        <w:rFonts w:ascii="Courier New" w:hAnsi="Courier New" w:cs="Courier New" w:hint="default"/>
      </w:rPr>
    </w:lvl>
    <w:lvl w:ilvl="8" w:tplc="04190005" w:tentative="1">
      <w:start w:val="1"/>
      <w:numFmt w:val="bullet"/>
      <w:lvlText w:val=""/>
      <w:lvlJc w:val="left"/>
      <w:pPr>
        <w:ind w:left="6799" w:hanging="360"/>
      </w:pPr>
      <w:rPr>
        <w:rFonts w:ascii="Wingdings" w:hAnsi="Wingdings" w:hint="default"/>
      </w:rPr>
    </w:lvl>
  </w:abstractNum>
  <w:abstractNum w:abstractNumId="41">
    <w:nsid w:val="68456562"/>
    <w:multiLevelType w:val="hybridMultilevel"/>
    <w:tmpl w:val="CEC4F20E"/>
    <w:lvl w:ilvl="0" w:tplc="EE9A2048">
      <w:start w:val="1"/>
      <w:numFmt w:val="decimal"/>
      <w:lvlText w:val="%1."/>
      <w:lvlJc w:val="left"/>
      <w:pPr>
        <w:ind w:left="1070"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2">
    <w:nsid w:val="6EDE7C74"/>
    <w:multiLevelType w:val="hybridMultilevel"/>
    <w:tmpl w:val="783CF9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27F34E7"/>
    <w:multiLevelType w:val="multilevel"/>
    <w:tmpl w:val="93326124"/>
    <w:lvl w:ilvl="0">
      <w:start w:val="1"/>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5">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DE337E1"/>
    <w:multiLevelType w:val="hybridMultilevel"/>
    <w:tmpl w:val="FB6C120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26"/>
  </w:num>
  <w:num w:numId="3">
    <w:abstractNumId w:val="18"/>
  </w:num>
  <w:num w:numId="4">
    <w:abstractNumId w:val="4"/>
  </w:num>
  <w:num w:numId="5">
    <w:abstractNumId w:val="17"/>
  </w:num>
  <w:num w:numId="6">
    <w:abstractNumId w:val="11"/>
  </w:num>
  <w:num w:numId="7">
    <w:abstractNumId w:val="0"/>
  </w:num>
  <w:num w:numId="8">
    <w:abstractNumId w:val="1"/>
  </w:num>
  <w:num w:numId="9">
    <w:abstractNumId w:val="2"/>
  </w:num>
  <w:num w:numId="10">
    <w:abstractNumId w:val="44"/>
  </w:num>
  <w:num w:numId="11">
    <w:abstractNumId w:val="31"/>
  </w:num>
  <w:num w:numId="12">
    <w:abstractNumId w:val="3"/>
  </w:num>
  <w:num w:numId="13">
    <w:abstractNumId w:val="14"/>
  </w:num>
  <w:num w:numId="14">
    <w:abstractNumId w:val="47"/>
  </w:num>
  <w:num w:numId="15">
    <w:abstractNumId w:val="41"/>
  </w:num>
  <w:num w:numId="16">
    <w:abstractNumId w:val="34"/>
  </w:num>
  <w:num w:numId="17">
    <w:abstractNumId w:val="13"/>
  </w:num>
  <w:num w:numId="18">
    <w:abstractNumId w:val="36"/>
  </w:num>
  <w:num w:numId="19">
    <w:abstractNumId w:val="37"/>
  </w:num>
  <w:num w:numId="20">
    <w:abstractNumId w:val="25"/>
  </w:num>
  <w:num w:numId="21">
    <w:abstractNumId w:val="10"/>
  </w:num>
  <w:num w:numId="22">
    <w:abstractNumId w:val="23"/>
  </w:num>
  <w:num w:numId="23">
    <w:abstractNumId w:val="39"/>
  </w:num>
  <w:num w:numId="24">
    <w:abstractNumId w:val="21"/>
  </w:num>
  <w:num w:numId="25">
    <w:abstractNumId w:val="8"/>
  </w:num>
  <w:num w:numId="26">
    <w:abstractNumId w:val="19"/>
  </w:num>
  <w:num w:numId="27">
    <w:abstractNumId w:val="9"/>
  </w:num>
  <w:num w:numId="28">
    <w:abstractNumId w:val="12"/>
  </w:num>
  <w:num w:numId="29">
    <w:abstractNumId w:val="33"/>
  </w:num>
  <w:num w:numId="30">
    <w:abstractNumId w:val="38"/>
  </w:num>
  <w:num w:numId="31">
    <w:abstractNumId w:val="27"/>
  </w:num>
  <w:num w:numId="32">
    <w:abstractNumId w:val="16"/>
  </w:num>
  <w:num w:numId="33">
    <w:abstractNumId w:val="6"/>
  </w:num>
  <w:num w:numId="34">
    <w:abstractNumId w:val="46"/>
  </w:num>
  <w:num w:numId="35">
    <w:abstractNumId w:val="43"/>
  </w:num>
  <w:num w:numId="36">
    <w:abstractNumId w:val="29"/>
  </w:num>
  <w:num w:numId="37">
    <w:abstractNumId w:val="42"/>
  </w:num>
  <w:num w:numId="38">
    <w:abstractNumId w:val="28"/>
  </w:num>
  <w:num w:numId="39">
    <w:abstractNumId w:val="7"/>
  </w:num>
  <w:num w:numId="40">
    <w:abstractNumId w:val="24"/>
  </w:num>
  <w:num w:numId="41">
    <w:abstractNumId w:val="45"/>
  </w:num>
  <w:num w:numId="42">
    <w:abstractNumId w:val="20"/>
  </w:num>
  <w:num w:numId="43">
    <w:abstractNumId w:val="30"/>
  </w:num>
  <w:num w:numId="44">
    <w:abstractNumId w:val="15"/>
  </w:num>
  <w:num w:numId="45">
    <w:abstractNumId w:val="35"/>
  </w:num>
  <w:num w:numId="46">
    <w:abstractNumId w:val="40"/>
  </w:num>
  <w:num w:numId="47">
    <w:abstractNumId w:val="22"/>
  </w:num>
  <w:num w:numId="48">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numFmt w:val="decimal"/>
    <w:endnote w:id="0"/>
    <w:endnote w:id="1"/>
  </w:endnotePr>
  <w:compat/>
  <w:rsids>
    <w:rsidRoot w:val="002F4A0B"/>
    <w:rsid w:val="000359FD"/>
    <w:rsid w:val="000472E0"/>
    <w:rsid w:val="0008437D"/>
    <w:rsid w:val="000D19C7"/>
    <w:rsid w:val="000F18E4"/>
    <w:rsid w:val="000F31D0"/>
    <w:rsid w:val="001208E0"/>
    <w:rsid w:val="001D1EBE"/>
    <w:rsid w:val="00210168"/>
    <w:rsid w:val="00245E0D"/>
    <w:rsid w:val="002673BF"/>
    <w:rsid w:val="00271088"/>
    <w:rsid w:val="00286ACB"/>
    <w:rsid w:val="002C249E"/>
    <w:rsid w:val="002F10FA"/>
    <w:rsid w:val="002F4A0B"/>
    <w:rsid w:val="002F59DF"/>
    <w:rsid w:val="00315FCA"/>
    <w:rsid w:val="00341A2E"/>
    <w:rsid w:val="003515B2"/>
    <w:rsid w:val="003672B3"/>
    <w:rsid w:val="00382D56"/>
    <w:rsid w:val="003A32F3"/>
    <w:rsid w:val="003B002C"/>
    <w:rsid w:val="003C62C3"/>
    <w:rsid w:val="003E1225"/>
    <w:rsid w:val="004050FB"/>
    <w:rsid w:val="004124A3"/>
    <w:rsid w:val="00412CB2"/>
    <w:rsid w:val="0042604F"/>
    <w:rsid w:val="0042796E"/>
    <w:rsid w:val="004623A4"/>
    <w:rsid w:val="00480B2C"/>
    <w:rsid w:val="004868AF"/>
    <w:rsid w:val="004B483E"/>
    <w:rsid w:val="004D7796"/>
    <w:rsid w:val="004E5625"/>
    <w:rsid w:val="005703C3"/>
    <w:rsid w:val="00574179"/>
    <w:rsid w:val="005769C8"/>
    <w:rsid w:val="00586DA2"/>
    <w:rsid w:val="005B0046"/>
    <w:rsid w:val="005B7486"/>
    <w:rsid w:val="00657FE5"/>
    <w:rsid w:val="00691FF7"/>
    <w:rsid w:val="006A3EA3"/>
    <w:rsid w:val="006D000B"/>
    <w:rsid w:val="006E1C1A"/>
    <w:rsid w:val="00702110"/>
    <w:rsid w:val="0072407F"/>
    <w:rsid w:val="007279D7"/>
    <w:rsid w:val="007622C6"/>
    <w:rsid w:val="00766104"/>
    <w:rsid w:val="007C0330"/>
    <w:rsid w:val="007D3852"/>
    <w:rsid w:val="008434AA"/>
    <w:rsid w:val="008B167E"/>
    <w:rsid w:val="008D7A78"/>
    <w:rsid w:val="008E40AA"/>
    <w:rsid w:val="0094229D"/>
    <w:rsid w:val="00944005"/>
    <w:rsid w:val="009C4A20"/>
    <w:rsid w:val="009F1F7E"/>
    <w:rsid w:val="00A34910"/>
    <w:rsid w:val="00A6655B"/>
    <w:rsid w:val="00A66862"/>
    <w:rsid w:val="00AA5365"/>
    <w:rsid w:val="00AC1CB5"/>
    <w:rsid w:val="00AF012F"/>
    <w:rsid w:val="00B361E5"/>
    <w:rsid w:val="00B50691"/>
    <w:rsid w:val="00B5125F"/>
    <w:rsid w:val="00B96D34"/>
    <w:rsid w:val="00C31233"/>
    <w:rsid w:val="00C4576F"/>
    <w:rsid w:val="00C730FB"/>
    <w:rsid w:val="00C74E7A"/>
    <w:rsid w:val="00C92723"/>
    <w:rsid w:val="00D06B5C"/>
    <w:rsid w:val="00D175C3"/>
    <w:rsid w:val="00D2023F"/>
    <w:rsid w:val="00D25A95"/>
    <w:rsid w:val="00D26743"/>
    <w:rsid w:val="00D26925"/>
    <w:rsid w:val="00D32C53"/>
    <w:rsid w:val="00D401BE"/>
    <w:rsid w:val="00D46FAD"/>
    <w:rsid w:val="00D8596F"/>
    <w:rsid w:val="00D94871"/>
    <w:rsid w:val="00E514E3"/>
    <w:rsid w:val="00E67F2A"/>
    <w:rsid w:val="00E81C16"/>
    <w:rsid w:val="00F31BE5"/>
    <w:rsid w:val="00F42B4E"/>
    <w:rsid w:val="00F70363"/>
    <w:rsid w:val="00F927EE"/>
    <w:rsid w:val="00FE71A5"/>
    <w:rsid w:val="00FF58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9C7"/>
    <w:pPr>
      <w:widowControl w:val="0"/>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paragraph" w:styleId="2">
    <w:name w:val="heading 2"/>
    <w:basedOn w:val="a"/>
    <w:link w:val="20"/>
    <w:uiPriority w:val="9"/>
    <w:qFormat/>
    <w:rsid w:val="000D19C7"/>
    <w:pPr>
      <w:widowControl/>
      <w:wordWrap/>
      <w:autoSpaceDE/>
      <w:autoSpaceDN/>
      <w:spacing w:before="100" w:beforeAutospacing="1" w:after="100" w:afterAutospacing="1"/>
      <w:jc w:val="left"/>
      <w:outlineLvl w:val="1"/>
    </w:pPr>
    <w:rPr>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D19C7"/>
    <w:rPr>
      <w:rFonts w:ascii="Times New Roman" w:eastAsia="Times New Roman" w:hAnsi="Times New Roman" w:cs="Times New Roman"/>
      <w:b/>
      <w:bCs/>
      <w:sz w:val="36"/>
      <w:szCs w:val="36"/>
    </w:rPr>
  </w:style>
  <w:style w:type="paragraph" w:customStyle="1" w:styleId="ParaAttribute30">
    <w:name w:val="ParaAttribute30"/>
    <w:rsid w:val="000D19C7"/>
    <w:pPr>
      <w:spacing w:after="0" w:line="240" w:lineRule="auto"/>
      <w:ind w:left="709" w:right="566"/>
      <w:jc w:val="center"/>
    </w:pPr>
    <w:rPr>
      <w:rFonts w:ascii="Times New Roman" w:eastAsia="№Е" w:hAnsi="Times New Roman" w:cs="Times New Roman"/>
      <w:sz w:val="20"/>
      <w:szCs w:val="20"/>
      <w:lang w:eastAsia="ru-RU"/>
    </w:rPr>
  </w:style>
  <w:style w:type="paragraph" w:styleId="a3">
    <w:name w:val="List Paragraph"/>
    <w:basedOn w:val="a"/>
    <w:link w:val="a4"/>
    <w:uiPriority w:val="99"/>
    <w:qFormat/>
    <w:rsid w:val="000D19C7"/>
    <w:pPr>
      <w:widowControl/>
      <w:wordWrap/>
      <w:autoSpaceDE/>
      <w:autoSpaceDN/>
      <w:ind w:left="400"/>
    </w:pPr>
    <w:rPr>
      <w:rFonts w:ascii="№Е" w:eastAsia="№Е"/>
      <w:szCs w:val="20"/>
    </w:rPr>
  </w:style>
  <w:style w:type="character" w:customStyle="1" w:styleId="CharAttribute484">
    <w:name w:val="CharAttribute484"/>
    <w:uiPriority w:val="99"/>
    <w:rsid w:val="000D19C7"/>
    <w:rPr>
      <w:rFonts w:ascii="Times New Roman" w:eastAsia="Times New Roman"/>
      <w:i/>
      <w:sz w:val="28"/>
    </w:rPr>
  </w:style>
  <w:style w:type="paragraph" w:styleId="a5">
    <w:name w:val="footnote text"/>
    <w:basedOn w:val="a"/>
    <w:link w:val="a6"/>
    <w:uiPriority w:val="99"/>
    <w:rsid w:val="000D19C7"/>
    <w:pPr>
      <w:widowControl/>
      <w:wordWrap/>
      <w:autoSpaceDE/>
      <w:autoSpaceDN/>
      <w:jc w:val="left"/>
    </w:pPr>
    <w:rPr>
      <w:kern w:val="0"/>
      <w:szCs w:val="20"/>
    </w:rPr>
  </w:style>
  <w:style w:type="character" w:customStyle="1" w:styleId="a6">
    <w:name w:val="Текст сноски Знак"/>
    <w:basedOn w:val="a0"/>
    <w:link w:val="a5"/>
    <w:uiPriority w:val="99"/>
    <w:rsid w:val="000D19C7"/>
    <w:rPr>
      <w:rFonts w:ascii="Times New Roman" w:eastAsia="Times New Roman" w:hAnsi="Times New Roman" w:cs="Times New Roman"/>
      <w:sz w:val="20"/>
      <w:szCs w:val="20"/>
    </w:rPr>
  </w:style>
  <w:style w:type="character" w:styleId="a7">
    <w:name w:val="footnote reference"/>
    <w:uiPriority w:val="99"/>
    <w:semiHidden/>
    <w:rsid w:val="000D19C7"/>
    <w:rPr>
      <w:vertAlign w:val="superscript"/>
    </w:rPr>
  </w:style>
  <w:style w:type="paragraph" w:customStyle="1" w:styleId="ParaAttribute38">
    <w:name w:val="ParaAttribute38"/>
    <w:rsid w:val="000D19C7"/>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0D19C7"/>
    <w:rPr>
      <w:rFonts w:ascii="Times New Roman" w:eastAsia="Times New Roman"/>
      <w:i/>
      <w:sz w:val="28"/>
      <w:u w:val="single"/>
    </w:rPr>
  </w:style>
  <w:style w:type="character" w:customStyle="1" w:styleId="CharAttribute502">
    <w:name w:val="CharAttribute502"/>
    <w:rsid w:val="000D19C7"/>
    <w:rPr>
      <w:rFonts w:ascii="Times New Roman" w:eastAsia="Times New Roman"/>
      <w:i/>
      <w:sz w:val="28"/>
    </w:rPr>
  </w:style>
  <w:style w:type="paragraph" w:styleId="a8">
    <w:name w:val="No Spacing"/>
    <w:link w:val="a9"/>
    <w:uiPriority w:val="1"/>
    <w:qFormat/>
    <w:rsid w:val="000D19C7"/>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9">
    <w:name w:val="Без интервала Знак"/>
    <w:link w:val="a8"/>
    <w:uiPriority w:val="1"/>
    <w:rsid w:val="000D19C7"/>
    <w:rPr>
      <w:rFonts w:ascii="Batang" w:eastAsia="Batang" w:hAnsi="Times New Roman" w:cs="Times New Roman"/>
      <w:kern w:val="2"/>
      <w:sz w:val="20"/>
      <w:szCs w:val="20"/>
      <w:lang w:val="en-US" w:eastAsia="ko-KR"/>
    </w:rPr>
  </w:style>
  <w:style w:type="character" w:customStyle="1" w:styleId="CharAttribute511">
    <w:name w:val="CharAttribute511"/>
    <w:uiPriority w:val="99"/>
    <w:rsid w:val="000D19C7"/>
    <w:rPr>
      <w:rFonts w:ascii="Times New Roman" w:eastAsia="Times New Roman"/>
      <w:sz w:val="28"/>
    </w:rPr>
  </w:style>
  <w:style w:type="character" w:customStyle="1" w:styleId="CharAttribute512">
    <w:name w:val="CharAttribute512"/>
    <w:rsid w:val="000D19C7"/>
    <w:rPr>
      <w:rFonts w:ascii="Times New Roman" w:eastAsia="Times New Roman"/>
      <w:sz w:val="28"/>
    </w:rPr>
  </w:style>
  <w:style w:type="character" w:customStyle="1" w:styleId="CharAttribute3">
    <w:name w:val="CharAttribute3"/>
    <w:rsid w:val="000D19C7"/>
    <w:rPr>
      <w:rFonts w:ascii="Times New Roman" w:eastAsia="Batang" w:hAnsi="Batang"/>
      <w:sz w:val="28"/>
    </w:rPr>
  </w:style>
  <w:style w:type="character" w:customStyle="1" w:styleId="CharAttribute1">
    <w:name w:val="CharAttribute1"/>
    <w:rsid w:val="000D19C7"/>
    <w:rPr>
      <w:rFonts w:ascii="Times New Roman" w:eastAsia="Gulim" w:hAnsi="Gulim"/>
      <w:sz w:val="28"/>
    </w:rPr>
  </w:style>
  <w:style w:type="character" w:customStyle="1" w:styleId="CharAttribute0">
    <w:name w:val="CharAttribute0"/>
    <w:rsid w:val="000D19C7"/>
    <w:rPr>
      <w:rFonts w:ascii="Times New Roman" w:eastAsia="Times New Roman" w:hAnsi="Times New Roman"/>
      <w:sz w:val="28"/>
    </w:rPr>
  </w:style>
  <w:style w:type="character" w:customStyle="1" w:styleId="CharAttribute2">
    <w:name w:val="CharAttribute2"/>
    <w:rsid w:val="000D19C7"/>
    <w:rPr>
      <w:rFonts w:ascii="Times New Roman" w:eastAsia="Batang" w:hAnsi="Batang"/>
      <w:color w:val="00000A"/>
      <w:sz w:val="28"/>
    </w:rPr>
  </w:style>
  <w:style w:type="paragraph" w:styleId="aa">
    <w:name w:val="Body Text Indent"/>
    <w:basedOn w:val="a"/>
    <w:link w:val="ab"/>
    <w:unhideWhenUsed/>
    <w:rsid w:val="000D19C7"/>
    <w:pPr>
      <w:widowControl/>
      <w:wordWrap/>
      <w:autoSpaceDE/>
      <w:autoSpaceDN/>
      <w:spacing w:before="64" w:after="120"/>
      <w:ind w:left="283" w:right="816"/>
    </w:pPr>
    <w:rPr>
      <w:rFonts w:ascii="Calibri" w:eastAsia="Calibri" w:hAnsi="Calibri"/>
      <w:kern w:val="0"/>
      <w:sz w:val="22"/>
      <w:szCs w:val="22"/>
      <w:lang w:eastAsia="en-US"/>
    </w:rPr>
  </w:style>
  <w:style w:type="character" w:customStyle="1" w:styleId="ab">
    <w:name w:val="Основной текст с отступом Знак"/>
    <w:basedOn w:val="a0"/>
    <w:link w:val="aa"/>
    <w:rsid w:val="000D19C7"/>
    <w:rPr>
      <w:rFonts w:ascii="Calibri" w:eastAsia="Calibri" w:hAnsi="Calibri" w:cs="Times New Roman"/>
    </w:rPr>
  </w:style>
  <w:style w:type="paragraph" w:styleId="3">
    <w:name w:val="Body Text Indent 3"/>
    <w:basedOn w:val="a"/>
    <w:link w:val="30"/>
    <w:unhideWhenUsed/>
    <w:rsid w:val="000D19C7"/>
    <w:pPr>
      <w:widowControl/>
      <w:wordWrap/>
      <w:autoSpaceDE/>
      <w:autoSpaceDN/>
      <w:spacing w:before="64" w:after="120"/>
      <w:ind w:left="283" w:right="816"/>
    </w:pPr>
    <w:rPr>
      <w:rFonts w:ascii="Calibri" w:eastAsia="Calibri" w:hAnsi="Calibri"/>
      <w:kern w:val="0"/>
      <w:sz w:val="16"/>
      <w:szCs w:val="16"/>
      <w:lang w:eastAsia="en-US"/>
    </w:rPr>
  </w:style>
  <w:style w:type="character" w:customStyle="1" w:styleId="30">
    <w:name w:val="Основной текст с отступом 3 Знак"/>
    <w:basedOn w:val="a0"/>
    <w:link w:val="3"/>
    <w:rsid w:val="000D19C7"/>
    <w:rPr>
      <w:rFonts w:ascii="Calibri" w:eastAsia="Calibri" w:hAnsi="Calibri" w:cs="Times New Roman"/>
      <w:sz w:val="16"/>
      <w:szCs w:val="16"/>
    </w:rPr>
  </w:style>
  <w:style w:type="paragraph" w:styleId="21">
    <w:name w:val="Body Text Indent 2"/>
    <w:basedOn w:val="a"/>
    <w:link w:val="22"/>
    <w:unhideWhenUsed/>
    <w:rsid w:val="000D19C7"/>
    <w:pPr>
      <w:widowControl/>
      <w:wordWrap/>
      <w:autoSpaceDE/>
      <w:autoSpaceDN/>
      <w:spacing w:before="64" w:after="120" w:line="480" w:lineRule="auto"/>
      <w:ind w:left="283" w:right="816"/>
    </w:pPr>
    <w:rPr>
      <w:rFonts w:ascii="Calibri" w:eastAsia="Calibri" w:hAnsi="Calibri"/>
      <w:kern w:val="0"/>
      <w:sz w:val="22"/>
      <w:szCs w:val="22"/>
      <w:lang w:eastAsia="en-US"/>
    </w:rPr>
  </w:style>
  <w:style w:type="character" w:customStyle="1" w:styleId="22">
    <w:name w:val="Основной текст с отступом 2 Знак"/>
    <w:basedOn w:val="a0"/>
    <w:link w:val="21"/>
    <w:rsid w:val="000D19C7"/>
    <w:rPr>
      <w:rFonts w:ascii="Calibri" w:eastAsia="Calibri" w:hAnsi="Calibri" w:cs="Times New Roman"/>
    </w:rPr>
  </w:style>
  <w:style w:type="character" w:customStyle="1" w:styleId="CharAttribute504">
    <w:name w:val="CharAttribute504"/>
    <w:rsid w:val="000D19C7"/>
    <w:rPr>
      <w:rFonts w:ascii="Times New Roman" w:eastAsia="Times New Roman"/>
      <w:sz w:val="28"/>
    </w:rPr>
  </w:style>
  <w:style w:type="paragraph" w:customStyle="1" w:styleId="210">
    <w:name w:val="Основной текст 21"/>
    <w:basedOn w:val="a"/>
    <w:rsid w:val="000D19C7"/>
    <w:pPr>
      <w:widowControl/>
      <w:wordWrap/>
      <w:overflowPunct w:val="0"/>
      <w:adjustRightInd w:val="0"/>
      <w:spacing w:line="360" w:lineRule="auto"/>
      <w:ind w:firstLine="539"/>
      <w:textAlignment w:val="baseline"/>
    </w:pPr>
    <w:rPr>
      <w:kern w:val="0"/>
      <w:sz w:val="28"/>
      <w:szCs w:val="20"/>
      <w:lang w:val="ru-RU" w:eastAsia="ru-RU"/>
    </w:rPr>
  </w:style>
  <w:style w:type="paragraph" w:styleId="ac">
    <w:name w:val="Block Text"/>
    <w:basedOn w:val="a"/>
    <w:rsid w:val="000D19C7"/>
    <w:pPr>
      <w:widowControl/>
      <w:shd w:val="clear" w:color="auto" w:fill="FFFFFF"/>
      <w:wordWrap/>
      <w:autoSpaceDE/>
      <w:autoSpaceDN/>
      <w:spacing w:line="360" w:lineRule="auto"/>
      <w:ind w:left="-709" w:right="-9" w:firstLine="709"/>
    </w:pPr>
    <w:rPr>
      <w:spacing w:val="5"/>
      <w:kern w:val="0"/>
      <w:sz w:val="24"/>
      <w:szCs w:val="20"/>
      <w:lang w:val="ru-RU" w:eastAsia="ru-RU"/>
    </w:rPr>
  </w:style>
  <w:style w:type="paragraph" w:customStyle="1" w:styleId="ParaAttribute0">
    <w:name w:val="ParaAttribute0"/>
    <w:rsid w:val="000D19C7"/>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0D19C7"/>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0D19C7"/>
    <w:rPr>
      <w:rFonts w:ascii="Times New Roman" w:eastAsia="Times New Roman"/>
      <w:sz w:val="28"/>
    </w:rPr>
  </w:style>
  <w:style w:type="character" w:customStyle="1" w:styleId="CharAttribute269">
    <w:name w:val="CharAttribute269"/>
    <w:rsid w:val="000D19C7"/>
    <w:rPr>
      <w:rFonts w:ascii="Times New Roman" w:eastAsia="Times New Roman"/>
      <w:i/>
      <w:sz w:val="28"/>
    </w:rPr>
  </w:style>
  <w:style w:type="character" w:customStyle="1" w:styleId="CharAttribute271">
    <w:name w:val="CharAttribute271"/>
    <w:rsid w:val="000D19C7"/>
    <w:rPr>
      <w:rFonts w:ascii="Times New Roman" w:eastAsia="Times New Roman"/>
      <w:b/>
      <w:sz w:val="28"/>
    </w:rPr>
  </w:style>
  <w:style w:type="character" w:customStyle="1" w:styleId="CharAttribute272">
    <w:name w:val="CharAttribute272"/>
    <w:rsid w:val="000D19C7"/>
    <w:rPr>
      <w:rFonts w:ascii="Times New Roman" w:eastAsia="Times New Roman"/>
      <w:sz w:val="28"/>
    </w:rPr>
  </w:style>
  <w:style w:type="character" w:customStyle="1" w:styleId="CharAttribute273">
    <w:name w:val="CharAttribute273"/>
    <w:rsid w:val="000D19C7"/>
    <w:rPr>
      <w:rFonts w:ascii="Times New Roman" w:eastAsia="Times New Roman"/>
      <w:sz w:val="28"/>
    </w:rPr>
  </w:style>
  <w:style w:type="character" w:customStyle="1" w:styleId="CharAttribute274">
    <w:name w:val="CharAttribute274"/>
    <w:rsid w:val="000D19C7"/>
    <w:rPr>
      <w:rFonts w:ascii="Times New Roman" w:eastAsia="Times New Roman"/>
      <w:sz w:val="28"/>
    </w:rPr>
  </w:style>
  <w:style w:type="character" w:customStyle="1" w:styleId="CharAttribute275">
    <w:name w:val="CharAttribute275"/>
    <w:rsid w:val="000D19C7"/>
    <w:rPr>
      <w:rFonts w:ascii="Times New Roman" w:eastAsia="Times New Roman"/>
      <w:b/>
      <w:i/>
      <w:sz w:val="28"/>
    </w:rPr>
  </w:style>
  <w:style w:type="character" w:customStyle="1" w:styleId="CharAttribute276">
    <w:name w:val="CharAttribute276"/>
    <w:rsid w:val="000D19C7"/>
    <w:rPr>
      <w:rFonts w:ascii="Times New Roman" w:eastAsia="Times New Roman"/>
      <w:sz w:val="28"/>
    </w:rPr>
  </w:style>
  <w:style w:type="character" w:customStyle="1" w:styleId="CharAttribute277">
    <w:name w:val="CharAttribute277"/>
    <w:rsid w:val="000D19C7"/>
    <w:rPr>
      <w:rFonts w:ascii="Times New Roman" w:eastAsia="Times New Roman"/>
      <w:b/>
      <w:i/>
      <w:color w:val="00000A"/>
      <w:sz w:val="28"/>
    </w:rPr>
  </w:style>
  <w:style w:type="character" w:customStyle="1" w:styleId="CharAttribute278">
    <w:name w:val="CharAttribute278"/>
    <w:rsid w:val="000D19C7"/>
    <w:rPr>
      <w:rFonts w:ascii="Times New Roman" w:eastAsia="Times New Roman"/>
      <w:color w:val="00000A"/>
      <w:sz w:val="28"/>
    </w:rPr>
  </w:style>
  <w:style w:type="character" w:customStyle="1" w:styleId="CharAttribute279">
    <w:name w:val="CharAttribute279"/>
    <w:rsid w:val="000D19C7"/>
    <w:rPr>
      <w:rFonts w:ascii="Times New Roman" w:eastAsia="Times New Roman"/>
      <w:color w:val="00000A"/>
      <w:sz w:val="28"/>
    </w:rPr>
  </w:style>
  <w:style w:type="character" w:customStyle="1" w:styleId="CharAttribute280">
    <w:name w:val="CharAttribute280"/>
    <w:rsid w:val="000D19C7"/>
    <w:rPr>
      <w:rFonts w:ascii="Times New Roman" w:eastAsia="Times New Roman"/>
      <w:color w:val="00000A"/>
      <w:sz w:val="28"/>
    </w:rPr>
  </w:style>
  <w:style w:type="character" w:customStyle="1" w:styleId="CharAttribute281">
    <w:name w:val="CharAttribute281"/>
    <w:rsid w:val="000D19C7"/>
    <w:rPr>
      <w:rFonts w:ascii="Times New Roman" w:eastAsia="Times New Roman"/>
      <w:color w:val="00000A"/>
      <w:sz w:val="28"/>
    </w:rPr>
  </w:style>
  <w:style w:type="character" w:customStyle="1" w:styleId="CharAttribute282">
    <w:name w:val="CharAttribute282"/>
    <w:rsid w:val="000D19C7"/>
    <w:rPr>
      <w:rFonts w:ascii="Times New Roman" w:eastAsia="Times New Roman"/>
      <w:color w:val="00000A"/>
      <w:sz w:val="28"/>
    </w:rPr>
  </w:style>
  <w:style w:type="character" w:customStyle="1" w:styleId="CharAttribute283">
    <w:name w:val="CharAttribute283"/>
    <w:rsid w:val="000D19C7"/>
    <w:rPr>
      <w:rFonts w:ascii="Times New Roman" w:eastAsia="Times New Roman"/>
      <w:i/>
      <w:color w:val="00000A"/>
      <w:sz w:val="28"/>
    </w:rPr>
  </w:style>
  <w:style w:type="character" w:customStyle="1" w:styleId="CharAttribute284">
    <w:name w:val="CharAttribute284"/>
    <w:rsid w:val="000D19C7"/>
    <w:rPr>
      <w:rFonts w:ascii="Times New Roman" w:eastAsia="Times New Roman"/>
      <w:sz w:val="28"/>
    </w:rPr>
  </w:style>
  <w:style w:type="character" w:customStyle="1" w:styleId="CharAttribute285">
    <w:name w:val="CharAttribute285"/>
    <w:rsid w:val="000D19C7"/>
    <w:rPr>
      <w:rFonts w:ascii="Times New Roman" w:eastAsia="Times New Roman"/>
      <w:sz w:val="28"/>
    </w:rPr>
  </w:style>
  <w:style w:type="character" w:customStyle="1" w:styleId="CharAttribute286">
    <w:name w:val="CharAttribute286"/>
    <w:rsid w:val="000D19C7"/>
    <w:rPr>
      <w:rFonts w:ascii="Times New Roman" w:eastAsia="Times New Roman"/>
      <w:sz w:val="28"/>
    </w:rPr>
  </w:style>
  <w:style w:type="character" w:customStyle="1" w:styleId="CharAttribute287">
    <w:name w:val="CharAttribute287"/>
    <w:rsid w:val="000D19C7"/>
    <w:rPr>
      <w:rFonts w:ascii="Times New Roman" w:eastAsia="Times New Roman"/>
      <w:sz w:val="28"/>
    </w:rPr>
  </w:style>
  <w:style w:type="character" w:customStyle="1" w:styleId="CharAttribute288">
    <w:name w:val="CharAttribute288"/>
    <w:rsid w:val="000D19C7"/>
    <w:rPr>
      <w:rFonts w:ascii="Times New Roman" w:eastAsia="Times New Roman"/>
      <w:sz w:val="28"/>
    </w:rPr>
  </w:style>
  <w:style w:type="character" w:customStyle="1" w:styleId="CharAttribute289">
    <w:name w:val="CharAttribute289"/>
    <w:rsid w:val="000D19C7"/>
    <w:rPr>
      <w:rFonts w:ascii="Times New Roman" w:eastAsia="Times New Roman"/>
      <w:sz w:val="28"/>
    </w:rPr>
  </w:style>
  <w:style w:type="character" w:customStyle="1" w:styleId="CharAttribute290">
    <w:name w:val="CharAttribute290"/>
    <w:rsid w:val="000D19C7"/>
    <w:rPr>
      <w:rFonts w:ascii="Times New Roman" w:eastAsia="Times New Roman"/>
      <w:sz w:val="28"/>
    </w:rPr>
  </w:style>
  <w:style w:type="character" w:customStyle="1" w:styleId="CharAttribute291">
    <w:name w:val="CharAttribute291"/>
    <w:rsid w:val="000D19C7"/>
    <w:rPr>
      <w:rFonts w:ascii="Times New Roman" w:eastAsia="Times New Roman"/>
      <w:sz w:val="28"/>
    </w:rPr>
  </w:style>
  <w:style w:type="character" w:customStyle="1" w:styleId="CharAttribute292">
    <w:name w:val="CharAttribute292"/>
    <w:rsid w:val="000D19C7"/>
    <w:rPr>
      <w:rFonts w:ascii="Times New Roman" w:eastAsia="Times New Roman"/>
      <w:sz w:val="28"/>
    </w:rPr>
  </w:style>
  <w:style w:type="character" w:customStyle="1" w:styleId="CharAttribute293">
    <w:name w:val="CharAttribute293"/>
    <w:rsid w:val="000D19C7"/>
    <w:rPr>
      <w:rFonts w:ascii="Times New Roman" w:eastAsia="Times New Roman"/>
      <w:sz w:val="28"/>
    </w:rPr>
  </w:style>
  <w:style w:type="character" w:customStyle="1" w:styleId="CharAttribute294">
    <w:name w:val="CharAttribute294"/>
    <w:rsid w:val="000D19C7"/>
    <w:rPr>
      <w:rFonts w:ascii="Times New Roman" w:eastAsia="Times New Roman"/>
      <w:sz w:val="28"/>
    </w:rPr>
  </w:style>
  <w:style w:type="character" w:customStyle="1" w:styleId="CharAttribute295">
    <w:name w:val="CharAttribute295"/>
    <w:rsid w:val="000D19C7"/>
    <w:rPr>
      <w:rFonts w:ascii="Times New Roman" w:eastAsia="Times New Roman"/>
      <w:sz w:val="28"/>
    </w:rPr>
  </w:style>
  <w:style w:type="character" w:customStyle="1" w:styleId="CharAttribute296">
    <w:name w:val="CharAttribute296"/>
    <w:rsid w:val="000D19C7"/>
    <w:rPr>
      <w:rFonts w:ascii="Times New Roman" w:eastAsia="Times New Roman"/>
      <w:sz w:val="28"/>
    </w:rPr>
  </w:style>
  <w:style w:type="character" w:customStyle="1" w:styleId="CharAttribute297">
    <w:name w:val="CharAttribute297"/>
    <w:rsid w:val="000D19C7"/>
    <w:rPr>
      <w:rFonts w:ascii="Times New Roman" w:eastAsia="Times New Roman"/>
      <w:sz w:val="28"/>
    </w:rPr>
  </w:style>
  <w:style w:type="character" w:customStyle="1" w:styleId="CharAttribute298">
    <w:name w:val="CharAttribute298"/>
    <w:rsid w:val="000D19C7"/>
    <w:rPr>
      <w:rFonts w:ascii="Times New Roman" w:eastAsia="Times New Roman"/>
      <w:sz w:val="28"/>
    </w:rPr>
  </w:style>
  <w:style w:type="character" w:customStyle="1" w:styleId="CharAttribute299">
    <w:name w:val="CharAttribute299"/>
    <w:rsid w:val="000D19C7"/>
    <w:rPr>
      <w:rFonts w:ascii="Times New Roman" w:eastAsia="Times New Roman"/>
      <w:sz w:val="28"/>
    </w:rPr>
  </w:style>
  <w:style w:type="character" w:customStyle="1" w:styleId="CharAttribute300">
    <w:name w:val="CharAttribute300"/>
    <w:rsid w:val="000D19C7"/>
    <w:rPr>
      <w:rFonts w:ascii="Times New Roman" w:eastAsia="Times New Roman"/>
      <w:color w:val="00000A"/>
      <w:sz w:val="28"/>
    </w:rPr>
  </w:style>
  <w:style w:type="character" w:customStyle="1" w:styleId="CharAttribute301">
    <w:name w:val="CharAttribute301"/>
    <w:rsid w:val="000D19C7"/>
    <w:rPr>
      <w:rFonts w:ascii="Times New Roman" w:eastAsia="Times New Roman"/>
      <w:color w:val="00000A"/>
      <w:sz w:val="28"/>
    </w:rPr>
  </w:style>
  <w:style w:type="character" w:customStyle="1" w:styleId="CharAttribute303">
    <w:name w:val="CharAttribute303"/>
    <w:rsid w:val="000D19C7"/>
    <w:rPr>
      <w:rFonts w:ascii="Times New Roman" w:eastAsia="Times New Roman"/>
      <w:b/>
      <w:sz w:val="28"/>
    </w:rPr>
  </w:style>
  <w:style w:type="character" w:customStyle="1" w:styleId="CharAttribute304">
    <w:name w:val="CharAttribute304"/>
    <w:rsid w:val="000D19C7"/>
    <w:rPr>
      <w:rFonts w:ascii="Times New Roman" w:eastAsia="Times New Roman"/>
      <w:sz w:val="28"/>
    </w:rPr>
  </w:style>
  <w:style w:type="character" w:customStyle="1" w:styleId="CharAttribute305">
    <w:name w:val="CharAttribute305"/>
    <w:rsid w:val="000D19C7"/>
    <w:rPr>
      <w:rFonts w:ascii="Times New Roman" w:eastAsia="Times New Roman"/>
      <w:sz w:val="28"/>
    </w:rPr>
  </w:style>
  <w:style w:type="character" w:customStyle="1" w:styleId="CharAttribute306">
    <w:name w:val="CharAttribute306"/>
    <w:rsid w:val="000D19C7"/>
    <w:rPr>
      <w:rFonts w:ascii="Times New Roman" w:eastAsia="Times New Roman"/>
      <w:sz w:val="28"/>
    </w:rPr>
  </w:style>
  <w:style w:type="character" w:customStyle="1" w:styleId="CharAttribute307">
    <w:name w:val="CharAttribute307"/>
    <w:rsid w:val="000D19C7"/>
    <w:rPr>
      <w:rFonts w:ascii="Times New Roman" w:eastAsia="Times New Roman"/>
      <w:sz w:val="28"/>
    </w:rPr>
  </w:style>
  <w:style w:type="character" w:customStyle="1" w:styleId="CharAttribute308">
    <w:name w:val="CharAttribute308"/>
    <w:rsid w:val="000D19C7"/>
    <w:rPr>
      <w:rFonts w:ascii="Times New Roman" w:eastAsia="Times New Roman"/>
      <w:sz w:val="28"/>
    </w:rPr>
  </w:style>
  <w:style w:type="character" w:customStyle="1" w:styleId="CharAttribute309">
    <w:name w:val="CharAttribute309"/>
    <w:rsid w:val="000D19C7"/>
    <w:rPr>
      <w:rFonts w:ascii="Times New Roman" w:eastAsia="Times New Roman"/>
      <w:sz w:val="28"/>
    </w:rPr>
  </w:style>
  <w:style w:type="character" w:customStyle="1" w:styleId="CharAttribute310">
    <w:name w:val="CharAttribute310"/>
    <w:rsid w:val="000D19C7"/>
    <w:rPr>
      <w:rFonts w:ascii="Times New Roman" w:eastAsia="Times New Roman"/>
      <w:sz w:val="28"/>
    </w:rPr>
  </w:style>
  <w:style w:type="character" w:customStyle="1" w:styleId="CharAttribute311">
    <w:name w:val="CharAttribute311"/>
    <w:rsid w:val="000D19C7"/>
    <w:rPr>
      <w:rFonts w:ascii="Times New Roman" w:eastAsia="Times New Roman"/>
      <w:sz w:val="28"/>
    </w:rPr>
  </w:style>
  <w:style w:type="character" w:customStyle="1" w:styleId="CharAttribute312">
    <w:name w:val="CharAttribute312"/>
    <w:rsid w:val="000D19C7"/>
    <w:rPr>
      <w:rFonts w:ascii="Times New Roman" w:eastAsia="Times New Roman"/>
      <w:sz w:val="28"/>
    </w:rPr>
  </w:style>
  <w:style w:type="character" w:customStyle="1" w:styleId="CharAttribute313">
    <w:name w:val="CharAttribute313"/>
    <w:rsid w:val="000D19C7"/>
    <w:rPr>
      <w:rFonts w:ascii="Times New Roman" w:eastAsia="Times New Roman"/>
      <w:sz w:val="28"/>
    </w:rPr>
  </w:style>
  <w:style w:type="character" w:customStyle="1" w:styleId="CharAttribute314">
    <w:name w:val="CharAttribute314"/>
    <w:rsid w:val="000D19C7"/>
    <w:rPr>
      <w:rFonts w:ascii="Times New Roman" w:eastAsia="Times New Roman"/>
      <w:sz w:val="28"/>
    </w:rPr>
  </w:style>
  <w:style w:type="character" w:customStyle="1" w:styleId="CharAttribute315">
    <w:name w:val="CharAttribute315"/>
    <w:rsid w:val="000D19C7"/>
    <w:rPr>
      <w:rFonts w:ascii="Times New Roman" w:eastAsia="Times New Roman"/>
      <w:sz w:val="28"/>
    </w:rPr>
  </w:style>
  <w:style w:type="character" w:customStyle="1" w:styleId="CharAttribute316">
    <w:name w:val="CharAttribute316"/>
    <w:rsid w:val="000D19C7"/>
    <w:rPr>
      <w:rFonts w:ascii="Times New Roman" w:eastAsia="Times New Roman"/>
      <w:sz w:val="28"/>
    </w:rPr>
  </w:style>
  <w:style w:type="character" w:customStyle="1" w:styleId="CharAttribute317">
    <w:name w:val="CharAttribute317"/>
    <w:rsid w:val="000D19C7"/>
    <w:rPr>
      <w:rFonts w:ascii="Times New Roman" w:eastAsia="Times New Roman"/>
      <w:sz w:val="28"/>
    </w:rPr>
  </w:style>
  <w:style w:type="character" w:customStyle="1" w:styleId="CharAttribute318">
    <w:name w:val="CharAttribute318"/>
    <w:rsid w:val="000D19C7"/>
    <w:rPr>
      <w:rFonts w:ascii="Times New Roman" w:eastAsia="Times New Roman"/>
      <w:sz w:val="28"/>
    </w:rPr>
  </w:style>
  <w:style w:type="character" w:customStyle="1" w:styleId="CharAttribute319">
    <w:name w:val="CharAttribute319"/>
    <w:rsid w:val="000D19C7"/>
    <w:rPr>
      <w:rFonts w:ascii="Times New Roman" w:eastAsia="Times New Roman"/>
      <w:sz w:val="28"/>
    </w:rPr>
  </w:style>
  <w:style w:type="character" w:customStyle="1" w:styleId="CharAttribute320">
    <w:name w:val="CharAttribute320"/>
    <w:rsid w:val="000D19C7"/>
    <w:rPr>
      <w:rFonts w:ascii="Times New Roman" w:eastAsia="Times New Roman"/>
      <w:sz w:val="28"/>
    </w:rPr>
  </w:style>
  <w:style w:type="character" w:customStyle="1" w:styleId="CharAttribute321">
    <w:name w:val="CharAttribute321"/>
    <w:rsid w:val="000D19C7"/>
    <w:rPr>
      <w:rFonts w:ascii="Times New Roman" w:eastAsia="Times New Roman"/>
      <w:sz w:val="28"/>
    </w:rPr>
  </w:style>
  <w:style w:type="character" w:customStyle="1" w:styleId="CharAttribute322">
    <w:name w:val="CharAttribute322"/>
    <w:rsid w:val="000D19C7"/>
    <w:rPr>
      <w:rFonts w:ascii="Times New Roman" w:eastAsia="Times New Roman"/>
      <w:sz w:val="28"/>
    </w:rPr>
  </w:style>
  <w:style w:type="character" w:customStyle="1" w:styleId="CharAttribute323">
    <w:name w:val="CharAttribute323"/>
    <w:rsid w:val="000D19C7"/>
    <w:rPr>
      <w:rFonts w:ascii="Times New Roman" w:eastAsia="Times New Roman"/>
      <w:sz w:val="28"/>
    </w:rPr>
  </w:style>
  <w:style w:type="character" w:customStyle="1" w:styleId="CharAttribute324">
    <w:name w:val="CharAttribute324"/>
    <w:rsid w:val="000D19C7"/>
    <w:rPr>
      <w:rFonts w:ascii="Times New Roman" w:eastAsia="Times New Roman"/>
      <w:sz w:val="28"/>
    </w:rPr>
  </w:style>
  <w:style w:type="character" w:customStyle="1" w:styleId="CharAttribute325">
    <w:name w:val="CharAttribute325"/>
    <w:rsid w:val="000D19C7"/>
    <w:rPr>
      <w:rFonts w:ascii="Times New Roman" w:eastAsia="Times New Roman"/>
      <w:sz w:val="28"/>
    </w:rPr>
  </w:style>
  <w:style w:type="character" w:customStyle="1" w:styleId="CharAttribute326">
    <w:name w:val="CharAttribute326"/>
    <w:rsid w:val="000D19C7"/>
    <w:rPr>
      <w:rFonts w:ascii="Times New Roman" w:eastAsia="Times New Roman"/>
      <w:sz w:val="28"/>
    </w:rPr>
  </w:style>
  <w:style w:type="character" w:customStyle="1" w:styleId="CharAttribute327">
    <w:name w:val="CharAttribute327"/>
    <w:rsid w:val="000D19C7"/>
    <w:rPr>
      <w:rFonts w:ascii="Times New Roman" w:eastAsia="Times New Roman"/>
      <w:sz w:val="28"/>
    </w:rPr>
  </w:style>
  <w:style w:type="character" w:customStyle="1" w:styleId="CharAttribute328">
    <w:name w:val="CharAttribute328"/>
    <w:rsid w:val="000D19C7"/>
    <w:rPr>
      <w:rFonts w:ascii="Times New Roman" w:eastAsia="Times New Roman"/>
      <w:sz w:val="28"/>
    </w:rPr>
  </w:style>
  <w:style w:type="character" w:customStyle="1" w:styleId="CharAttribute329">
    <w:name w:val="CharAttribute329"/>
    <w:rsid w:val="000D19C7"/>
    <w:rPr>
      <w:rFonts w:ascii="Times New Roman" w:eastAsia="Times New Roman"/>
      <w:sz w:val="28"/>
    </w:rPr>
  </w:style>
  <w:style w:type="character" w:customStyle="1" w:styleId="CharAttribute330">
    <w:name w:val="CharAttribute330"/>
    <w:rsid w:val="000D19C7"/>
    <w:rPr>
      <w:rFonts w:ascii="Times New Roman" w:eastAsia="Times New Roman"/>
      <w:sz w:val="28"/>
    </w:rPr>
  </w:style>
  <w:style w:type="character" w:customStyle="1" w:styleId="CharAttribute331">
    <w:name w:val="CharAttribute331"/>
    <w:rsid w:val="000D19C7"/>
    <w:rPr>
      <w:rFonts w:ascii="Times New Roman" w:eastAsia="Times New Roman"/>
      <w:sz w:val="28"/>
    </w:rPr>
  </w:style>
  <w:style w:type="character" w:customStyle="1" w:styleId="CharAttribute332">
    <w:name w:val="CharAttribute332"/>
    <w:rsid w:val="000D19C7"/>
    <w:rPr>
      <w:rFonts w:ascii="Times New Roman" w:eastAsia="Times New Roman"/>
      <w:sz w:val="28"/>
    </w:rPr>
  </w:style>
  <w:style w:type="character" w:customStyle="1" w:styleId="CharAttribute333">
    <w:name w:val="CharAttribute333"/>
    <w:rsid w:val="000D19C7"/>
    <w:rPr>
      <w:rFonts w:ascii="Times New Roman" w:eastAsia="Times New Roman"/>
      <w:sz w:val="28"/>
    </w:rPr>
  </w:style>
  <w:style w:type="character" w:customStyle="1" w:styleId="CharAttribute334">
    <w:name w:val="CharAttribute334"/>
    <w:rsid w:val="000D19C7"/>
    <w:rPr>
      <w:rFonts w:ascii="Times New Roman" w:eastAsia="Times New Roman"/>
      <w:sz w:val="28"/>
    </w:rPr>
  </w:style>
  <w:style w:type="character" w:customStyle="1" w:styleId="CharAttribute335">
    <w:name w:val="CharAttribute335"/>
    <w:rsid w:val="000D19C7"/>
    <w:rPr>
      <w:rFonts w:ascii="Times New Roman" w:eastAsia="Times New Roman"/>
      <w:sz w:val="28"/>
    </w:rPr>
  </w:style>
  <w:style w:type="character" w:customStyle="1" w:styleId="CharAttribute514">
    <w:name w:val="CharAttribute514"/>
    <w:rsid w:val="000D19C7"/>
    <w:rPr>
      <w:rFonts w:ascii="Times New Roman" w:eastAsia="Times New Roman"/>
      <w:sz w:val="28"/>
    </w:rPr>
  </w:style>
  <w:style w:type="character" w:customStyle="1" w:styleId="CharAttribute520">
    <w:name w:val="CharAttribute520"/>
    <w:rsid w:val="000D19C7"/>
    <w:rPr>
      <w:rFonts w:ascii="Times New Roman" w:eastAsia="Times New Roman"/>
      <w:sz w:val="28"/>
    </w:rPr>
  </w:style>
  <w:style w:type="character" w:customStyle="1" w:styleId="CharAttribute521">
    <w:name w:val="CharAttribute521"/>
    <w:rsid w:val="000D19C7"/>
    <w:rPr>
      <w:rFonts w:ascii="Times New Roman" w:eastAsia="Times New Roman"/>
      <w:i/>
      <w:sz w:val="28"/>
    </w:rPr>
  </w:style>
  <w:style w:type="character" w:customStyle="1" w:styleId="CharAttribute548">
    <w:name w:val="CharAttribute548"/>
    <w:rsid w:val="000D19C7"/>
    <w:rPr>
      <w:rFonts w:ascii="Times New Roman" w:eastAsia="Times New Roman"/>
      <w:sz w:val="24"/>
    </w:rPr>
  </w:style>
  <w:style w:type="paragraph" w:customStyle="1" w:styleId="ParaAttribute10">
    <w:name w:val="ParaAttribute10"/>
    <w:uiPriority w:val="99"/>
    <w:rsid w:val="000D19C7"/>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0D19C7"/>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0D19C7"/>
    <w:rPr>
      <w:rFonts w:ascii="Times New Roman" w:eastAsia="Times New Roman"/>
      <w:i/>
      <w:sz w:val="22"/>
    </w:rPr>
  </w:style>
  <w:style w:type="character" w:styleId="ad">
    <w:name w:val="annotation reference"/>
    <w:uiPriority w:val="99"/>
    <w:semiHidden/>
    <w:unhideWhenUsed/>
    <w:rsid w:val="000D19C7"/>
    <w:rPr>
      <w:sz w:val="16"/>
      <w:szCs w:val="16"/>
    </w:rPr>
  </w:style>
  <w:style w:type="paragraph" w:styleId="ae">
    <w:name w:val="annotation text"/>
    <w:basedOn w:val="a"/>
    <w:link w:val="af"/>
    <w:uiPriority w:val="99"/>
    <w:semiHidden/>
    <w:unhideWhenUsed/>
    <w:rsid w:val="000D19C7"/>
    <w:rPr>
      <w:szCs w:val="20"/>
    </w:rPr>
  </w:style>
  <w:style w:type="character" w:customStyle="1" w:styleId="af">
    <w:name w:val="Текст примечания Знак"/>
    <w:basedOn w:val="a0"/>
    <w:link w:val="ae"/>
    <w:uiPriority w:val="99"/>
    <w:semiHidden/>
    <w:rsid w:val="000D19C7"/>
    <w:rPr>
      <w:rFonts w:ascii="Times New Roman" w:eastAsia="Times New Roman" w:hAnsi="Times New Roman" w:cs="Times New Roman"/>
      <w:kern w:val="2"/>
      <w:sz w:val="20"/>
      <w:szCs w:val="20"/>
      <w:lang w:val="en-US" w:eastAsia="ko-KR"/>
    </w:rPr>
  </w:style>
  <w:style w:type="paragraph" w:styleId="af0">
    <w:name w:val="annotation subject"/>
    <w:basedOn w:val="ae"/>
    <w:next w:val="ae"/>
    <w:link w:val="af1"/>
    <w:uiPriority w:val="99"/>
    <w:semiHidden/>
    <w:unhideWhenUsed/>
    <w:rsid w:val="000D19C7"/>
    <w:rPr>
      <w:b/>
      <w:bCs/>
    </w:rPr>
  </w:style>
  <w:style w:type="character" w:customStyle="1" w:styleId="af1">
    <w:name w:val="Тема примечания Знак"/>
    <w:basedOn w:val="af"/>
    <w:link w:val="af0"/>
    <w:uiPriority w:val="99"/>
    <w:semiHidden/>
    <w:rsid w:val="000D19C7"/>
    <w:rPr>
      <w:rFonts w:ascii="Times New Roman" w:eastAsia="Times New Roman" w:hAnsi="Times New Roman" w:cs="Times New Roman"/>
      <w:b/>
      <w:bCs/>
      <w:kern w:val="2"/>
      <w:sz w:val="20"/>
      <w:szCs w:val="20"/>
      <w:lang w:val="en-US" w:eastAsia="ko-KR"/>
    </w:rPr>
  </w:style>
  <w:style w:type="paragraph" w:styleId="af2">
    <w:name w:val="Balloon Text"/>
    <w:basedOn w:val="a"/>
    <w:link w:val="af3"/>
    <w:uiPriority w:val="99"/>
    <w:semiHidden/>
    <w:unhideWhenUsed/>
    <w:rsid w:val="000D19C7"/>
    <w:rPr>
      <w:rFonts w:ascii="Tahoma" w:hAnsi="Tahoma"/>
      <w:sz w:val="16"/>
      <w:szCs w:val="16"/>
    </w:rPr>
  </w:style>
  <w:style w:type="character" w:customStyle="1" w:styleId="af3">
    <w:name w:val="Текст выноски Знак"/>
    <w:basedOn w:val="a0"/>
    <w:link w:val="af2"/>
    <w:uiPriority w:val="99"/>
    <w:semiHidden/>
    <w:rsid w:val="000D19C7"/>
    <w:rPr>
      <w:rFonts w:ascii="Tahoma" w:eastAsia="Times New Roman" w:hAnsi="Tahoma" w:cs="Times New Roman"/>
      <w:kern w:val="2"/>
      <w:sz w:val="16"/>
      <w:szCs w:val="16"/>
      <w:lang w:val="en-US" w:eastAsia="ko-KR"/>
    </w:rPr>
  </w:style>
  <w:style w:type="paragraph" w:customStyle="1" w:styleId="1">
    <w:name w:val="Без интервала1"/>
    <w:aliases w:val="основа"/>
    <w:rsid w:val="000D19C7"/>
    <w:pPr>
      <w:spacing w:after="0" w:line="240" w:lineRule="auto"/>
    </w:pPr>
    <w:rPr>
      <w:rFonts w:ascii="Calibri" w:eastAsia="Times New Roman" w:hAnsi="Calibri" w:cs="Times New Roman"/>
      <w:szCs w:val="20"/>
      <w:lang w:val="en-US" w:bidi="en-US"/>
    </w:rPr>
  </w:style>
  <w:style w:type="character" w:customStyle="1" w:styleId="CharAttribute526">
    <w:name w:val="CharAttribute526"/>
    <w:rsid w:val="000D19C7"/>
    <w:rPr>
      <w:rFonts w:ascii="Times New Roman" w:eastAsia="Times New Roman"/>
      <w:sz w:val="28"/>
    </w:rPr>
  </w:style>
  <w:style w:type="character" w:customStyle="1" w:styleId="CharAttribute534">
    <w:name w:val="CharAttribute534"/>
    <w:rsid w:val="000D19C7"/>
    <w:rPr>
      <w:rFonts w:ascii="Times New Roman" w:eastAsia="Times New Roman"/>
      <w:sz w:val="24"/>
    </w:rPr>
  </w:style>
  <w:style w:type="character" w:customStyle="1" w:styleId="CharAttribute4">
    <w:name w:val="CharAttribute4"/>
    <w:uiPriority w:val="99"/>
    <w:rsid w:val="000D19C7"/>
    <w:rPr>
      <w:rFonts w:ascii="Times New Roman" w:eastAsia="Batang" w:hAnsi="Batang"/>
      <w:i/>
      <w:sz w:val="28"/>
    </w:rPr>
  </w:style>
  <w:style w:type="character" w:customStyle="1" w:styleId="CharAttribute10">
    <w:name w:val="CharAttribute10"/>
    <w:uiPriority w:val="99"/>
    <w:rsid w:val="000D19C7"/>
    <w:rPr>
      <w:rFonts w:ascii="Times New Roman" w:eastAsia="Times New Roman" w:hAnsi="Times New Roman"/>
      <w:b/>
      <w:sz w:val="28"/>
    </w:rPr>
  </w:style>
  <w:style w:type="character" w:customStyle="1" w:styleId="CharAttribute11">
    <w:name w:val="CharAttribute11"/>
    <w:rsid w:val="000D19C7"/>
    <w:rPr>
      <w:rFonts w:ascii="Times New Roman" w:eastAsia="Batang" w:hAnsi="Batang"/>
      <w:i/>
      <w:color w:val="00000A"/>
      <w:sz w:val="28"/>
    </w:rPr>
  </w:style>
  <w:style w:type="paragraph" w:styleId="af4">
    <w:name w:val="Normal (Web)"/>
    <w:basedOn w:val="a"/>
    <w:uiPriority w:val="99"/>
    <w:unhideWhenUsed/>
    <w:rsid w:val="000D19C7"/>
    <w:pPr>
      <w:widowControl/>
      <w:wordWrap/>
      <w:autoSpaceDE/>
      <w:autoSpaceDN/>
      <w:spacing w:before="100" w:beforeAutospacing="1" w:after="100" w:afterAutospacing="1"/>
      <w:jc w:val="left"/>
    </w:pPr>
    <w:rPr>
      <w:kern w:val="0"/>
      <w:sz w:val="24"/>
      <w:lang w:val="ru-RU" w:eastAsia="ru-RU"/>
    </w:rPr>
  </w:style>
  <w:style w:type="character" w:customStyle="1" w:styleId="CharAttribute498">
    <w:name w:val="CharAttribute498"/>
    <w:rsid w:val="000D19C7"/>
    <w:rPr>
      <w:rFonts w:ascii="Times New Roman" w:eastAsia="Times New Roman"/>
      <w:sz w:val="28"/>
    </w:rPr>
  </w:style>
  <w:style w:type="character" w:customStyle="1" w:styleId="CharAttribute499">
    <w:name w:val="CharAttribute499"/>
    <w:rsid w:val="000D19C7"/>
    <w:rPr>
      <w:rFonts w:ascii="Times New Roman" w:eastAsia="Times New Roman"/>
      <w:i/>
      <w:sz w:val="28"/>
      <w:u w:val="single"/>
    </w:rPr>
  </w:style>
  <w:style w:type="character" w:customStyle="1" w:styleId="CharAttribute500">
    <w:name w:val="CharAttribute500"/>
    <w:rsid w:val="000D19C7"/>
    <w:rPr>
      <w:rFonts w:ascii="Times New Roman" w:eastAsia="Times New Roman"/>
      <w:sz w:val="28"/>
    </w:rPr>
  </w:style>
  <w:style w:type="character" w:customStyle="1" w:styleId="a4">
    <w:name w:val="Абзац списка Знак"/>
    <w:link w:val="a3"/>
    <w:uiPriority w:val="99"/>
    <w:qFormat/>
    <w:locked/>
    <w:rsid w:val="000D19C7"/>
    <w:rPr>
      <w:rFonts w:ascii="№Е" w:eastAsia="№Е" w:hAnsi="Times New Roman" w:cs="Times New Roman"/>
      <w:kern w:val="2"/>
      <w:sz w:val="20"/>
      <w:szCs w:val="20"/>
    </w:rPr>
  </w:style>
  <w:style w:type="paragraph" w:styleId="af5">
    <w:name w:val="header"/>
    <w:basedOn w:val="a"/>
    <w:link w:val="af6"/>
    <w:uiPriority w:val="99"/>
    <w:unhideWhenUsed/>
    <w:rsid w:val="000D19C7"/>
    <w:pPr>
      <w:tabs>
        <w:tab w:val="center" w:pos="4677"/>
        <w:tab w:val="right" w:pos="9355"/>
      </w:tabs>
    </w:pPr>
  </w:style>
  <w:style w:type="character" w:customStyle="1" w:styleId="af6">
    <w:name w:val="Верхний колонтитул Знак"/>
    <w:basedOn w:val="a0"/>
    <w:link w:val="af5"/>
    <w:uiPriority w:val="99"/>
    <w:rsid w:val="000D19C7"/>
    <w:rPr>
      <w:rFonts w:ascii="Times New Roman" w:eastAsia="Times New Roman" w:hAnsi="Times New Roman" w:cs="Times New Roman"/>
      <w:kern w:val="2"/>
      <w:sz w:val="20"/>
      <w:szCs w:val="24"/>
      <w:lang w:val="en-US" w:eastAsia="ko-KR"/>
    </w:rPr>
  </w:style>
  <w:style w:type="paragraph" w:styleId="af7">
    <w:name w:val="footer"/>
    <w:basedOn w:val="a"/>
    <w:link w:val="af8"/>
    <w:uiPriority w:val="99"/>
    <w:unhideWhenUsed/>
    <w:rsid w:val="000D19C7"/>
    <w:pPr>
      <w:tabs>
        <w:tab w:val="center" w:pos="4677"/>
        <w:tab w:val="right" w:pos="9355"/>
      </w:tabs>
    </w:pPr>
  </w:style>
  <w:style w:type="character" w:customStyle="1" w:styleId="af8">
    <w:name w:val="Нижний колонтитул Знак"/>
    <w:basedOn w:val="a0"/>
    <w:link w:val="af7"/>
    <w:uiPriority w:val="99"/>
    <w:rsid w:val="000D19C7"/>
    <w:rPr>
      <w:rFonts w:ascii="Times New Roman" w:eastAsia="Times New Roman" w:hAnsi="Times New Roman" w:cs="Times New Roman"/>
      <w:kern w:val="2"/>
      <w:sz w:val="20"/>
      <w:szCs w:val="24"/>
      <w:lang w:val="en-US" w:eastAsia="ko-KR"/>
    </w:rPr>
  </w:style>
  <w:style w:type="table" w:customStyle="1" w:styleId="DefaultTable">
    <w:name w:val="Default Table"/>
    <w:rsid w:val="000D19C7"/>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0D19C7"/>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basedOn w:val="a0"/>
    <w:rsid w:val="000D19C7"/>
  </w:style>
  <w:style w:type="table" w:styleId="af9">
    <w:name w:val="Table Grid"/>
    <w:basedOn w:val="a1"/>
    <w:uiPriority w:val="59"/>
    <w:rsid w:val="000D19C7"/>
    <w:pPr>
      <w:spacing w:after="0" w:line="240" w:lineRule="auto"/>
    </w:pPr>
    <w:rPr>
      <w:rFonts w:ascii="Times New Roman" w:eastAsia="Symbol"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0D19C7"/>
    <w:pPr>
      <w:widowControl w:val="0"/>
      <w:autoSpaceDE w:val="0"/>
      <w:autoSpaceDN w:val="0"/>
      <w:spacing w:after="0" w:line="240" w:lineRule="auto"/>
    </w:pPr>
    <w:rPr>
      <w:rFonts w:ascii="Calibri" w:eastAsia="Times New Roman" w:hAnsi="Calibri" w:cs="Calibri"/>
      <w:szCs w:val="20"/>
      <w:lang w:eastAsia="ru-RU"/>
    </w:rPr>
  </w:style>
  <w:style w:type="character" w:styleId="afa">
    <w:name w:val="Strong"/>
    <w:basedOn w:val="a0"/>
    <w:uiPriority w:val="22"/>
    <w:qFormat/>
    <w:rsid w:val="00D8596F"/>
    <w:rPr>
      <w:b/>
      <w:bCs/>
    </w:rPr>
  </w:style>
  <w:style w:type="paragraph" w:styleId="afb">
    <w:name w:val="Revision"/>
    <w:hidden/>
    <w:uiPriority w:val="99"/>
    <w:semiHidden/>
    <w:rsid w:val="00766104"/>
    <w:pPr>
      <w:spacing w:after="0" w:line="240" w:lineRule="auto"/>
    </w:pPr>
    <w:rPr>
      <w:rFonts w:ascii="Times New Roman" w:eastAsia="Times New Roman" w:hAnsi="Times New Roman" w:cs="Times New Roman"/>
      <w:kern w:val="2"/>
      <w:sz w:val="20"/>
      <w:szCs w:val="24"/>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9C7"/>
    <w:pPr>
      <w:widowControl w:val="0"/>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paragraph" w:styleId="2">
    <w:name w:val="heading 2"/>
    <w:basedOn w:val="a"/>
    <w:link w:val="20"/>
    <w:uiPriority w:val="9"/>
    <w:qFormat/>
    <w:rsid w:val="000D19C7"/>
    <w:pPr>
      <w:widowControl/>
      <w:wordWrap/>
      <w:autoSpaceDE/>
      <w:autoSpaceDN/>
      <w:spacing w:before="100" w:beforeAutospacing="1" w:after="100" w:afterAutospacing="1"/>
      <w:jc w:val="left"/>
      <w:outlineLvl w:val="1"/>
    </w:pPr>
    <w:rPr>
      <w:b/>
      <w:bCs/>
      <w:kern w:val="0"/>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D19C7"/>
    <w:rPr>
      <w:rFonts w:ascii="Times New Roman" w:eastAsia="Times New Roman" w:hAnsi="Times New Roman" w:cs="Times New Roman"/>
      <w:b/>
      <w:bCs/>
      <w:sz w:val="36"/>
      <w:szCs w:val="36"/>
      <w:lang w:val="x-none" w:eastAsia="x-none"/>
    </w:rPr>
  </w:style>
  <w:style w:type="paragraph" w:customStyle="1" w:styleId="ParaAttribute30">
    <w:name w:val="ParaAttribute30"/>
    <w:rsid w:val="000D19C7"/>
    <w:pPr>
      <w:spacing w:after="0" w:line="240" w:lineRule="auto"/>
      <w:ind w:left="709" w:right="566"/>
      <w:jc w:val="center"/>
    </w:pPr>
    <w:rPr>
      <w:rFonts w:ascii="Times New Roman" w:eastAsia="№Е" w:hAnsi="Times New Roman" w:cs="Times New Roman"/>
      <w:sz w:val="20"/>
      <w:szCs w:val="20"/>
      <w:lang w:eastAsia="ru-RU"/>
    </w:rPr>
  </w:style>
  <w:style w:type="paragraph" w:styleId="a3">
    <w:name w:val="List Paragraph"/>
    <w:basedOn w:val="a"/>
    <w:link w:val="a4"/>
    <w:uiPriority w:val="99"/>
    <w:qFormat/>
    <w:rsid w:val="000D19C7"/>
    <w:pPr>
      <w:widowControl/>
      <w:wordWrap/>
      <w:autoSpaceDE/>
      <w:autoSpaceDN/>
      <w:ind w:left="400"/>
    </w:pPr>
    <w:rPr>
      <w:rFonts w:ascii="№Е" w:eastAsia="№Е"/>
      <w:szCs w:val="20"/>
      <w:lang w:val="x-none" w:eastAsia="x-none"/>
    </w:rPr>
  </w:style>
  <w:style w:type="character" w:customStyle="1" w:styleId="CharAttribute484">
    <w:name w:val="CharAttribute484"/>
    <w:uiPriority w:val="99"/>
    <w:rsid w:val="000D19C7"/>
    <w:rPr>
      <w:rFonts w:ascii="Times New Roman" w:eastAsia="Times New Roman"/>
      <w:i/>
      <w:sz w:val="28"/>
    </w:rPr>
  </w:style>
  <w:style w:type="paragraph" w:styleId="a5">
    <w:name w:val="footnote text"/>
    <w:basedOn w:val="a"/>
    <w:link w:val="a6"/>
    <w:uiPriority w:val="99"/>
    <w:rsid w:val="000D19C7"/>
    <w:pPr>
      <w:widowControl/>
      <w:wordWrap/>
      <w:autoSpaceDE/>
      <w:autoSpaceDN/>
      <w:jc w:val="left"/>
    </w:pPr>
    <w:rPr>
      <w:kern w:val="0"/>
      <w:szCs w:val="20"/>
      <w:lang w:val="x-none" w:eastAsia="x-none"/>
    </w:rPr>
  </w:style>
  <w:style w:type="character" w:customStyle="1" w:styleId="a6">
    <w:name w:val="Текст сноски Знак"/>
    <w:basedOn w:val="a0"/>
    <w:link w:val="a5"/>
    <w:uiPriority w:val="99"/>
    <w:rsid w:val="000D19C7"/>
    <w:rPr>
      <w:rFonts w:ascii="Times New Roman" w:eastAsia="Times New Roman" w:hAnsi="Times New Roman" w:cs="Times New Roman"/>
      <w:sz w:val="20"/>
      <w:szCs w:val="20"/>
      <w:lang w:val="x-none" w:eastAsia="x-none"/>
    </w:rPr>
  </w:style>
  <w:style w:type="character" w:styleId="a7">
    <w:name w:val="footnote reference"/>
    <w:uiPriority w:val="99"/>
    <w:semiHidden/>
    <w:rsid w:val="000D19C7"/>
    <w:rPr>
      <w:vertAlign w:val="superscript"/>
    </w:rPr>
  </w:style>
  <w:style w:type="paragraph" w:customStyle="1" w:styleId="ParaAttribute38">
    <w:name w:val="ParaAttribute38"/>
    <w:rsid w:val="000D19C7"/>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0D19C7"/>
    <w:rPr>
      <w:rFonts w:ascii="Times New Roman" w:eastAsia="Times New Roman"/>
      <w:i/>
      <w:sz w:val="28"/>
      <w:u w:val="single"/>
    </w:rPr>
  </w:style>
  <w:style w:type="character" w:customStyle="1" w:styleId="CharAttribute502">
    <w:name w:val="CharAttribute502"/>
    <w:rsid w:val="000D19C7"/>
    <w:rPr>
      <w:rFonts w:ascii="Times New Roman" w:eastAsia="Times New Roman"/>
      <w:i/>
      <w:sz w:val="28"/>
    </w:rPr>
  </w:style>
  <w:style w:type="paragraph" w:styleId="a8">
    <w:name w:val="No Spacing"/>
    <w:link w:val="a9"/>
    <w:uiPriority w:val="1"/>
    <w:qFormat/>
    <w:rsid w:val="000D19C7"/>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9">
    <w:name w:val="Без интервала Знак"/>
    <w:link w:val="a8"/>
    <w:uiPriority w:val="1"/>
    <w:rsid w:val="000D19C7"/>
    <w:rPr>
      <w:rFonts w:ascii="Batang" w:eastAsia="Batang" w:hAnsi="Times New Roman" w:cs="Times New Roman"/>
      <w:kern w:val="2"/>
      <w:sz w:val="20"/>
      <w:szCs w:val="20"/>
      <w:lang w:val="en-US" w:eastAsia="ko-KR"/>
    </w:rPr>
  </w:style>
  <w:style w:type="character" w:customStyle="1" w:styleId="CharAttribute511">
    <w:name w:val="CharAttribute511"/>
    <w:uiPriority w:val="99"/>
    <w:rsid w:val="000D19C7"/>
    <w:rPr>
      <w:rFonts w:ascii="Times New Roman" w:eastAsia="Times New Roman"/>
      <w:sz w:val="28"/>
    </w:rPr>
  </w:style>
  <w:style w:type="character" w:customStyle="1" w:styleId="CharAttribute512">
    <w:name w:val="CharAttribute512"/>
    <w:rsid w:val="000D19C7"/>
    <w:rPr>
      <w:rFonts w:ascii="Times New Roman" w:eastAsia="Times New Roman"/>
      <w:sz w:val="28"/>
    </w:rPr>
  </w:style>
  <w:style w:type="character" w:customStyle="1" w:styleId="CharAttribute3">
    <w:name w:val="CharAttribute3"/>
    <w:rsid w:val="000D19C7"/>
    <w:rPr>
      <w:rFonts w:ascii="Times New Roman" w:eastAsia="Batang" w:hAnsi="Batang"/>
      <w:sz w:val="28"/>
    </w:rPr>
  </w:style>
  <w:style w:type="character" w:customStyle="1" w:styleId="CharAttribute1">
    <w:name w:val="CharAttribute1"/>
    <w:rsid w:val="000D19C7"/>
    <w:rPr>
      <w:rFonts w:ascii="Times New Roman" w:eastAsia="Gulim" w:hAnsi="Gulim"/>
      <w:sz w:val="28"/>
    </w:rPr>
  </w:style>
  <w:style w:type="character" w:customStyle="1" w:styleId="CharAttribute0">
    <w:name w:val="CharAttribute0"/>
    <w:rsid w:val="000D19C7"/>
    <w:rPr>
      <w:rFonts w:ascii="Times New Roman" w:eastAsia="Times New Roman" w:hAnsi="Times New Roman"/>
      <w:sz w:val="28"/>
    </w:rPr>
  </w:style>
  <w:style w:type="character" w:customStyle="1" w:styleId="CharAttribute2">
    <w:name w:val="CharAttribute2"/>
    <w:rsid w:val="000D19C7"/>
    <w:rPr>
      <w:rFonts w:ascii="Times New Roman" w:eastAsia="Batang" w:hAnsi="Batang"/>
      <w:color w:val="00000A"/>
      <w:sz w:val="28"/>
    </w:rPr>
  </w:style>
  <w:style w:type="paragraph" w:styleId="aa">
    <w:name w:val="Body Text Indent"/>
    <w:basedOn w:val="a"/>
    <w:link w:val="ab"/>
    <w:unhideWhenUsed/>
    <w:rsid w:val="000D19C7"/>
    <w:pPr>
      <w:widowControl/>
      <w:wordWrap/>
      <w:autoSpaceDE/>
      <w:autoSpaceDN/>
      <w:spacing w:before="64" w:after="120"/>
      <w:ind w:left="283" w:right="816"/>
    </w:pPr>
    <w:rPr>
      <w:rFonts w:ascii="Calibri" w:eastAsia="Calibri" w:hAnsi="Calibri"/>
      <w:kern w:val="0"/>
      <w:sz w:val="22"/>
      <w:szCs w:val="22"/>
      <w:lang w:val="x-none" w:eastAsia="en-US"/>
    </w:rPr>
  </w:style>
  <w:style w:type="character" w:customStyle="1" w:styleId="ab">
    <w:name w:val="Основной текст с отступом Знак"/>
    <w:basedOn w:val="a0"/>
    <w:link w:val="aa"/>
    <w:rsid w:val="000D19C7"/>
    <w:rPr>
      <w:rFonts w:ascii="Calibri" w:eastAsia="Calibri" w:hAnsi="Calibri" w:cs="Times New Roman"/>
      <w:lang w:val="x-none"/>
    </w:rPr>
  </w:style>
  <w:style w:type="paragraph" w:styleId="3">
    <w:name w:val="Body Text Indent 3"/>
    <w:basedOn w:val="a"/>
    <w:link w:val="30"/>
    <w:unhideWhenUsed/>
    <w:rsid w:val="000D19C7"/>
    <w:pPr>
      <w:widowControl/>
      <w:wordWrap/>
      <w:autoSpaceDE/>
      <w:autoSpaceDN/>
      <w:spacing w:before="64" w:after="120"/>
      <w:ind w:left="283" w:right="816"/>
    </w:pPr>
    <w:rPr>
      <w:rFonts w:ascii="Calibri" w:eastAsia="Calibri" w:hAnsi="Calibri"/>
      <w:kern w:val="0"/>
      <w:sz w:val="16"/>
      <w:szCs w:val="16"/>
      <w:lang w:val="x-none" w:eastAsia="en-US"/>
    </w:rPr>
  </w:style>
  <w:style w:type="character" w:customStyle="1" w:styleId="30">
    <w:name w:val="Основной текст с отступом 3 Знак"/>
    <w:basedOn w:val="a0"/>
    <w:link w:val="3"/>
    <w:rsid w:val="000D19C7"/>
    <w:rPr>
      <w:rFonts w:ascii="Calibri" w:eastAsia="Calibri" w:hAnsi="Calibri" w:cs="Times New Roman"/>
      <w:sz w:val="16"/>
      <w:szCs w:val="16"/>
      <w:lang w:val="x-none"/>
    </w:rPr>
  </w:style>
  <w:style w:type="paragraph" w:styleId="21">
    <w:name w:val="Body Text Indent 2"/>
    <w:basedOn w:val="a"/>
    <w:link w:val="22"/>
    <w:unhideWhenUsed/>
    <w:rsid w:val="000D19C7"/>
    <w:pPr>
      <w:widowControl/>
      <w:wordWrap/>
      <w:autoSpaceDE/>
      <w:autoSpaceDN/>
      <w:spacing w:before="64" w:after="120" w:line="480" w:lineRule="auto"/>
      <w:ind w:left="283" w:right="816"/>
    </w:pPr>
    <w:rPr>
      <w:rFonts w:ascii="Calibri" w:eastAsia="Calibri" w:hAnsi="Calibri"/>
      <w:kern w:val="0"/>
      <w:sz w:val="22"/>
      <w:szCs w:val="22"/>
      <w:lang w:val="x-none" w:eastAsia="en-US"/>
    </w:rPr>
  </w:style>
  <w:style w:type="character" w:customStyle="1" w:styleId="22">
    <w:name w:val="Основной текст с отступом 2 Знак"/>
    <w:basedOn w:val="a0"/>
    <w:link w:val="21"/>
    <w:rsid w:val="000D19C7"/>
    <w:rPr>
      <w:rFonts w:ascii="Calibri" w:eastAsia="Calibri" w:hAnsi="Calibri" w:cs="Times New Roman"/>
      <w:lang w:val="x-none"/>
    </w:rPr>
  </w:style>
  <w:style w:type="character" w:customStyle="1" w:styleId="CharAttribute504">
    <w:name w:val="CharAttribute504"/>
    <w:rsid w:val="000D19C7"/>
    <w:rPr>
      <w:rFonts w:ascii="Times New Roman" w:eastAsia="Times New Roman"/>
      <w:sz w:val="28"/>
    </w:rPr>
  </w:style>
  <w:style w:type="paragraph" w:customStyle="1" w:styleId="210">
    <w:name w:val="Основной текст 21"/>
    <w:basedOn w:val="a"/>
    <w:rsid w:val="000D19C7"/>
    <w:pPr>
      <w:widowControl/>
      <w:wordWrap/>
      <w:overflowPunct w:val="0"/>
      <w:adjustRightInd w:val="0"/>
      <w:spacing w:line="360" w:lineRule="auto"/>
      <w:ind w:firstLine="539"/>
      <w:textAlignment w:val="baseline"/>
    </w:pPr>
    <w:rPr>
      <w:kern w:val="0"/>
      <w:sz w:val="28"/>
      <w:szCs w:val="20"/>
      <w:lang w:val="ru-RU" w:eastAsia="ru-RU"/>
    </w:rPr>
  </w:style>
  <w:style w:type="paragraph" w:styleId="ac">
    <w:name w:val="Block Text"/>
    <w:basedOn w:val="a"/>
    <w:rsid w:val="000D19C7"/>
    <w:pPr>
      <w:widowControl/>
      <w:shd w:val="clear" w:color="auto" w:fill="FFFFFF"/>
      <w:wordWrap/>
      <w:autoSpaceDE/>
      <w:autoSpaceDN/>
      <w:spacing w:line="360" w:lineRule="auto"/>
      <w:ind w:left="-709" w:right="-9" w:firstLine="709"/>
    </w:pPr>
    <w:rPr>
      <w:spacing w:val="5"/>
      <w:kern w:val="0"/>
      <w:sz w:val="24"/>
      <w:szCs w:val="20"/>
      <w:lang w:val="ru-RU" w:eastAsia="ru-RU"/>
    </w:rPr>
  </w:style>
  <w:style w:type="paragraph" w:customStyle="1" w:styleId="ParaAttribute0">
    <w:name w:val="ParaAttribute0"/>
    <w:rsid w:val="000D19C7"/>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0D19C7"/>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0D19C7"/>
    <w:rPr>
      <w:rFonts w:ascii="Times New Roman" w:eastAsia="Times New Roman"/>
      <w:sz w:val="28"/>
    </w:rPr>
  </w:style>
  <w:style w:type="character" w:customStyle="1" w:styleId="CharAttribute269">
    <w:name w:val="CharAttribute269"/>
    <w:rsid w:val="000D19C7"/>
    <w:rPr>
      <w:rFonts w:ascii="Times New Roman" w:eastAsia="Times New Roman"/>
      <w:i/>
      <w:sz w:val="28"/>
    </w:rPr>
  </w:style>
  <w:style w:type="character" w:customStyle="1" w:styleId="CharAttribute271">
    <w:name w:val="CharAttribute271"/>
    <w:rsid w:val="000D19C7"/>
    <w:rPr>
      <w:rFonts w:ascii="Times New Roman" w:eastAsia="Times New Roman"/>
      <w:b/>
      <w:sz w:val="28"/>
    </w:rPr>
  </w:style>
  <w:style w:type="character" w:customStyle="1" w:styleId="CharAttribute272">
    <w:name w:val="CharAttribute272"/>
    <w:rsid w:val="000D19C7"/>
    <w:rPr>
      <w:rFonts w:ascii="Times New Roman" w:eastAsia="Times New Roman"/>
      <w:sz w:val="28"/>
    </w:rPr>
  </w:style>
  <w:style w:type="character" w:customStyle="1" w:styleId="CharAttribute273">
    <w:name w:val="CharAttribute273"/>
    <w:rsid w:val="000D19C7"/>
    <w:rPr>
      <w:rFonts w:ascii="Times New Roman" w:eastAsia="Times New Roman"/>
      <w:sz w:val="28"/>
    </w:rPr>
  </w:style>
  <w:style w:type="character" w:customStyle="1" w:styleId="CharAttribute274">
    <w:name w:val="CharAttribute274"/>
    <w:rsid w:val="000D19C7"/>
    <w:rPr>
      <w:rFonts w:ascii="Times New Roman" w:eastAsia="Times New Roman"/>
      <w:sz w:val="28"/>
    </w:rPr>
  </w:style>
  <w:style w:type="character" w:customStyle="1" w:styleId="CharAttribute275">
    <w:name w:val="CharAttribute275"/>
    <w:rsid w:val="000D19C7"/>
    <w:rPr>
      <w:rFonts w:ascii="Times New Roman" w:eastAsia="Times New Roman"/>
      <w:b/>
      <w:i/>
      <w:sz w:val="28"/>
    </w:rPr>
  </w:style>
  <w:style w:type="character" w:customStyle="1" w:styleId="CharAttribute276">
    <w:name w:val="CharAttribute276"/>
    <w:rsid w:val="000D19C7"/>
    <w:rPr>
      <w:rFonts w:ascii="Times New Roman" w:eastAsia="Times New Roman"/>
      <w:sz w:val="28"/>
    </w:rPr>
  </w:style>
  <w:style w:type="character" w:customStyle="1" w:styleId="CharAttribute277">
    <w:name w:val="CharAttribute277"/>
    <w:rsid w:val="000D19C7"/>
    <w:rPr>
      <w:rFonts w:ascii="Times New Roman" w:eastAsia="Times New Roman"/>
      <w:b/>
      <w:i/>
      <w:color w:val="00000A"/>
      <w:sz w:val="28"/>
    </w:rPr>
  </w:style>
  <w:style w:type="character" w:customStyle="1" w:styleId="CharAttribute278">
    <w:name w:val="CharAttribute278"/>
    <w:rsid w:val="000D19C7"/>
    <w:rPr>
      <w:rFonts w:ascii="Times New Roman" w:eastAsia="Times New Roman"/>
      <w:color w:val="00000A"/>
      <w:sz w:val="28"/>
    </w:rPr>
  </w:style>
  <w:style w:type="character" w:customStyle="1" w:styleId="CharAttribute279">
    <w:name w:val="CharAttribute279"/>
    <w:rsid w:val="000D19C7"/>
    <w:rPr>
      <w:rFonts w:ascii="Times New Roman" w:eastAsia="Times New Roman"/>
      <w:color w:val="00000A"/>
      <w:sz w:val="28"/>
    </w:rPr>
  </w:style>
  <w:style w:type="character" w:customStyle="1" w:styleId="CharAttribute280">
    <w:name w:val="CharAttribute280"/>
    <w:rsid w:val="000D19C7"/>
    <w:rPr>
      <w:rFonts w:ascii="Times New Roman" w:eastAsia="Times New Roman"/>
      <w:color w:val="00000A"/>
      <w:sz w:val="28"/>
    </w:rPr>
  </w:style>
  <w:style w:type="character" w:customStyle="1" w:styleId="CharAttribute281">
    <w:name w:val="CharAttribute281"/>
    <w:rsid w:val="000D19C7"/>
    <w:rPr>
      <w:rFonts w:ascii="Times New Roman" w:eastAsia="Times New Roman"/>
      <w:color w:val="00000A"/>
      <w:sz w:val="28"/>
    </w:rPr>
  </w:style>
  <w:style w:type="character" w:customStyle="1" w:styleId="CharAttribute282">
    <w:name w:val="CharAttribute282"/>
    <w:rsid w:val="000D19C7"/>
    <w:rPr>
      <w:rFonts w:ascii="Times New Roman" w:eastAsia="Times New Roman"/>
      <w:color w:val="00000A"/>
      <w:sz w:val="28"/>
    </w:rPr>
  </w:style>
  <w:style w:type="character" w:customStyle="1" w:styleId="CharAttribute283">
    <w:name w:val="CharAttribute283"/>
    <w:rsid w:val="000D19C7"/>
    <w:rPr>
      <w:rFonts w:ascii="Times New Roman" w:eastAsia="Times New Roman"/>
      <w:i/>
      <w:color w:val="00000A"/>
      <w:sz w:val="28"/>
    </w:rPr>
  </w:style>
  <w:style w:type="character" w:customStyle="1" w:styleId="CharAttribute284">
    <w:name w:val="CharAttribute284"/>
    <w:rsid w:val="000D19C7"/>
    <w:rPr>
      <w:rFonts w:ascii="Times New Roman" w:eastAsia="Times New Roman"/>
      <w:sz w:val="28"/>
    </w:rPr>
  </w:style>
  <w:style w:type="character" w:customStyle="1" w:styleId="CharAttribute285">
    <w:name w:val="CharAttribute285"/>
    <w:rsid w:val="000D19C7"/>
    <w:rPr>
      <w:rFonts w:ascii="Times New Roman" w:eastAsia="Times New Roman"/>
      <w:sz w:val="28"/>
    </w:rPr>
  </w:style>
  <w:style w:type="character" w:customStyle="1" w:styleId="CharAttribute286">
    <w:name w:val="CharAttribute286"/>
    <w:rsid w:val="000D19C7"/>
    <w:rPr>
      <w:rFonts w:ascii="Times New Roman" w:eastAsia="Times New Roman"/>
      <w:sz w:val="28"/>
    </w:rPr>
  </w:style>
  <w:style w:type="character" w:customStyle="1" w:styleId="CharAttribute287">
    <w:name w:val="CharAttribute287"/>
    <w:rsid w:val="000D19C7"/>
    <w:rPr>
      <w:rFonts w:ascii="Times New Roman" w:eastAsia="Times New Roman"/>
      <w:sz w:val="28"/>
    </w:rPr>
  </w:style>
  <w:style w:type="character" w:customStyle="1" w:styleId="CharAttribute288">
    <w:name w:val="CharAttribute288"/>
    <w:rsid w:val="000D19C7"/>
    <w:rPr>
      <w:rFonts w:ascii="Times New Roman" w:eastAsia="Times New Roman"/>
      <w:sz w:val="28"/>
    </w:rPr>
  </w:style>
  <w:style w:type="character" w:customStyle="1" w:styleId="CharAttribute289">
    <w:name w:val="CharAttribute289"/>
    <w:rsid w:val="000D19C7"/>
    <w:rPr>
      <w:rFonts w:ascii="Times New Roman" w:eastAsia="Times New Roman"/>
      <w:sz w:val="28"/>
    </w:rPr>
  </w:style>
  <w:style w:type="character" w:customStyle="1" w:styleId="CharAttribute290">
    <w:name w:val="CharAttribute290"/>
    <w:rsid w:val="000D19C7"/>
    <w:rPr>
      <w:rFonts w:ascii="Times New Roman" w:eastAsia="Times New Roman"/>
      <w:sz w:val="28"/>
    </w:rPr>
  </w:style>
  <w:style w:type="character" w:customStyle="1" w:styleId="CharAttribute291">
    <w:name w:val="CharAttribute291"/>
    <w:rsid w:val="000D19C7"/>
    <w:rPr>
      <w:rFonts w:ascii="Times New Roman" w:eastAsia="Times New Roman"/>
      <w:sz w:val="28"/>
    </w:rPr>
  </w:style>
  <w:style w:type="character" w:customStyle="1" w:styleId="CharAttribute292">
    <w:name w:val="CharAttribute292"/>
    <w:rsid w:val="000D19C7"/>
    <w:rPr>
      <w:rFonts w:ascii="Times New Roman" w:eastAsia="Times New Roman"/>
      <w:sz w:val="28"/>
    </w:rPr>
  </w:style>
  <w:style w:type="character" w:customStyle="1" w:styleId="CharAttribute293">
    <w:name w:val="CharAttribute293"/>
    <w:rsid w:val="000D19C7"/>
    <w:rPr>
      <w:rFonts w:ascii="Times New Roman" w:eastAsia="Times New Roman"/>
      <w:sz w:val="28"/>
    </w:rPr>
  </w:style>
  <w:style w:type="character" w:customStyle="1" w:styleId="CharAttribute294">
    <w:name w:val="CharAttribute294"/>
    <w:rsid w:val="000D19C7"/>
    <w:rPr>
      <w:rFonts w:ascii="Times New Roman" w:eastAsia="Times New Roman"/>
      <w:sz w:val="28"/>
    </w:rPr>
  </w:style>
  <w:style w:type="character" w:customStyle="1" w:styleId="CharAttribute295">
    <w:name w:val="CharAttribute295"/>
    <w:rsid w:val="000D19C7"/>
    <w:rPr>
      <w:rFonts w:ascii="Times New Roman" w:eastAsia="Times New Roman"/>
      <w:sz w:val="28"/>
    </w:rPr>
  </w:style>
  <w:style w:type="character" w:customStyle="1" w:styleId="CharAttribute296">
    <w:name w:val="CharAttribute296"/>
    <w:rsid w:val="000D19C7"/>
    <w:rPr>
      <w:rFonts w:ascii="Times New Roman" w:eastAsia="Times New Roman"/>
      <w:sz w:val="28"/>
    </w:rPr>
  </w:style>
  <w:style w:type="character" w:customStyle="1" w:styleId="CharAttribute297">
    <w:name w:val="CharAttribute297"/>
    <w:rsid w:val="000D19C7"/>
    <w:rPr>
      <w:rFonts w:ascii="Times New Roman" w:eastAsia="Times New Roman"/>
      <w:sz w:val="28"/>
    </w:rPr>
  </w:style>
  <w:style w:type="character" w:customStyle="1" w:styleId="CharAttribute298">
    <w:name w:val="CharAttribute298"/>
    <w:rsid w:val="000D19C7"/>
    <w:rPr>
      <w:rFonts w:ascii="Times New Roman" w:eastAsia="Times New Roman"/>
      <w:sz w:val="28"/>
    </w:rPr>
  </w:style>
  <w:style w:type="character" w:customStyle="1" w:styleId="CharAttribute299">
    <w:name w:val="CharAttribute299"/>
    <w:rsid w:val="000D19C7"/>
    <w:rPr>
      <w:rFonts w:ascii="Times New Roman" w:eastAsia="Times New Roman"/>
      <w:sz w:val="28"/>
    </w:rPr>
  </w:style>
  <w:style w:type="character" w:customStyle="1" w:styleId="CharAttribute300">
    <w:name w:val="CharAttribute300"/>
    <w:rsid w:val="000D19C7"/>
    <w:rPr>
      <w:rFonts w:ascii="Times New Roman" w:eastAsia="Times New Roman"/>
      <w:color w:val="00000A"/>
      <w:sz w:val="28"/>
    </w:rPr>
  </w:style>
  <w:style w:type="character" w:customStyle="1" w:styleId="CharAttribute301">
    <w:name w:val="CharAttribute301"/>
    <w:rsid w:val="000D19C7"/>
    <w:rPr>
      <w:rFonts w:ascii="Times New Roman" w:eastAsia="Times New Roman"/>
      <w:color w:val="00000A"/>
      <w:sz w:val="28"/>
    </w:rPr>
  </w:style>
  <w:style w:type="character" w:customStyle="1" w:styleId="CharAttribute303">
    <w:name w:val="CharAttribute303"/>
    <w:rsid w:val="000D19C7"/>
    <w:rPr>
      <w:rFonts w:ascii="Times New Roman" w:eastAsia="Times New Roman"/>
      <w:b/>
      <w:sz w:val="28"/>
    </w:rPr>
  </w:style>
  <w:style w:type="character" w:customStyle="1" w:styleId="CharAttribute304">
    <w:name w:val="CharAttribute304"/>
    <w:rsid w:val="000D19C7"/>
    <w:rPr>
      <w:rFonts w:ascii="Times New Roman" w:eastAsia="Times New Roman"/>
      <w:sz w:val="28"/>
    </w:rPr>
  </w:style>
  <w:style w:type="character" w:customStyle="1" w:styleId="CharAttribute305">
    <w:name w:val="CharAttribute305"/>
    <w:rsid w:val="000D19C7"/>
    <w:rPr>
      <w:rFonts w:ascii="Times New Roman" w:eastAsia="Times New Roman"/>
      <w:sz w:val="28"/>
    </w:rPr>
  </w:style>
  <w:style w:type="character" w:customStyle="1" w:styleId="CharAttribute306">
    <w:name w:val="CharAttribute306"/>
    <w:rsid w:val="000D19C7"/>
    <w:rPr>
      <w:rFonts w:ascii="Times New Roman" w:eastAsia="Times New Roman"/>
      <w:sz w:val="28"/>
    </w:rPr>
  </w:style>
  <w:style w:type="character" w:customStyle="1" w:styleId="CharAttribute307">
    <w:name w:val="CharAttribute307"/>
    <w:rsid w:val="000D19C7"/>
    <w:rPr>
      <w:rFonts w:ascii="Times New Roman" w:eastAsia="Times New Roman"/>
      <w:sz w:val="28"/>
    </w:rPr>
  </w:style>
  <w:style w:type="character" w:customStyle="1" w:styleId="CharAttribute308">
    <w:name w:val="CharAttribute308"/>
    <w:rsid w:val="000D19C7"/>
    <w:rPr>
      <w:rFonts w:ascii="Times New Roman" w:eastAsia="Times New Roman"/>
      <w:sz w:val="28"/>
    </w:rPr>
  </w:style>
  <w:style w:type="character" w:customStyle="1" w:styleId="CharAttribute309">
    <w:name w:val="CharAttribute309"/>
    <w:rsid w:val="000D19C7"/>
    <w:rPr>
      <w:rFonts w:ascii="Times New Roman" w:eastAsia="Times New Roman"/>
      <w:sz w:val="28"/>
    </w:rPr>
  </w:style>
  <w:style w:type="character" w:customStyle="1" w:styleId="CharAttribute310">
    <w:name w:val="CharAttribute310"/>
    <w:rsid w:val="000D19C7"/>
    <w:rPr>
      <w:rFonts w:ascii="Times New Roman" w:eastAsia="Times New Roman"/>
      <w:sz w:val="28"/>
    </w:rPr>
  </w:style>
  <w:style w:type="character" w:customStyle="1" w:styleId="CharAttribute311">
    <w:name w:val="CharAttribute311"/>
    <w:rsid w:val="000D19C7"/>
    <w:rPr>
      <w:rFonts w:ascii="Times New Roman" w:eastAsia="Times New Roman"/>
      <w:sz w:val="28"/>
    </w:rPr>
  </w:style>
  <w:style w:type="character" w:customStyle="1" w:styleId="CharAttribute312">
    <w:name w:val="CharAttribute312"/>
    <w:rsid w:val="000D19C7"/>
    <w:rPr>
      <w:rFonts w:ascii="Times New Roman" w:eastAsia="Times New Roman"/>
      <w:sz w:val="28"/>
    </w:rPr>
  </w:style>
  <w:style w:type="character" w:customStyle="1" w:styleId="CharAttribute313">
    <w:name w:val="CharAttribute313"/>
    <w:rsid w:val="000D19C7"/>
    <w:rPr>
      <w:rFonts w:ascii="Times New Roman" w:eastAsia="Times New Roman"/>
      <w:sz w:val="28"/>
    </w:rPr>
  </w:style>
  <w:style w:type="character" w:customStyle="1" w:styleId="CharAttribute314">
    <w:name w:val="CharAttribute314"/>
    <w:rsid w:val="000D19C7"/>
    <w:rPr>
      <w:rFonts w:ascii="Times New Roman" w:eastAsia="Times New Roman"/>
      <w:sz w:val="28"/>
    </w:rPr>
  </w:style>
  <w:style w:type="character" w:customStyle="1" w:styleId="CharAttribute315">
    <w:name w:val="CharAttribute315"/>
    <w:rsid w:val="000D19C7"/>
    <w:rPr>
      <w:rFonts w:ascii="Times New Roman" w:eastAsia="Times New Roman"/>
      <w:sz w:val="28"/>
    </w:rPr>
  </w:style>
  <w:style w:type="character" w:customStyle="1" w:styleId="CharAttribute316">
    <w:name w:val="CharAttribute316"/>
    <w:rsid w:val="000D19C7"/>
    <w:rPr>
      <w:rFonts w:ascii="Times New Roman" w:eastAsia="Times New Roman"/>
      <w:sz w:val="28"/>
    </w:rPr>
  </w:style>
  <w:style w:type="character" w:customStyle="1" w:styleId="CharAttribute317">
    <w:name w:val="CharAttribute317"/>
    <w:rsid w:val="000D19C7"/>
    <w:rPr>
      <w:rFonts w:ascii="Times New Roman" w:eastAsia="Times New Roman"/>
      <w:sz w:val="28"/>
    </w:rPr>
  </w:style>
  <w:style w:type="character" w:customStyle="1" w:styleId="CharAttribute318">
    <w:name w:val="CharAttribute318"/>
    <w:rsid w:val="000D19C7"/>
    <w:rPr>
      <w:rFonts w:ascii="Times New Roman" w:eastAsia="Times New Roman"/>
      <w:sz w:val="28"/>
    </w:rPr>
  </w:style>
  <w:style w:type="character" w:customStyle="1" w:styleId="CharAttribute319">
    <w:name w:val="CharAttribute319"/>
    <w:rsid w:val="000D19C7"/>
    <w:rPr>
      <w:rFonts w:ascii="Times New Roman" w:eastAsia="Times New Roman"/>
      <w:sz w:val="28"/>
    </w:rPr>
  </w:style>
  <w:style w:type="character" w:customStyle="1" w:styleId="CharAttribute320">
    <w:name w:val="CharAttribute320"/>
    <w:rsid w:val="000D19C7"/>
    <w:rPr>
      <w:rFonts w:ascii="Times New Roman" w:eastAsia="Times New Roman"/>
      <w:sz w:val="28"/>
    </w:rPr>
  </w:style>
  <w:style w:type="character" w:customStyle="1" w:styleId="CharAttribute321">
    <w:name w:val="CharAttribute321"/>
    <w:rsid w:val="000D19C7"/>
    <w:rPr>
      <w:rFonts w:ascii="Times New Roman" w:eastAsia="Times New Roman"/>
      <w:sz w:val="28"/>
    </w:rPr>
  </w:style>
  <w:style w:type="character" w:customStyle="1" w:styleId="CharAttribute322">
    <w:name w:val="CharAttribute322"/>
    <w:rsid w:val="000D19C7"/>
    <w:rPr>
      <w:rFonts w:ascii="Times New Roman" w:eastAsia="Times New Roman"/>
      <w:sz w:val="28"/>
    </w:rPr>
  </w:style>
  <w:style w:type="character" w:customStyle="1" w:styleId="CharAttribute323">
    <w:name w:val="CharAttribute323"/>
    <w:rsid w:val="000D19C7"/>
    <w:rPr>
      <w:rFonts w:ascii="Times New Roman" w:eastAsia="Times New Roman"/>
      <w:sz w:val="28"/>
    </w:rPr>
  </w:style>
  <w:style w:type="character" w:customStyle="1" w:styleId="CharAttribute324">
    <w:name w:val="CharAttribute324"/>
    <w:rsid w:val="000D19C7"/>
    <w:rPr>
      <w:rFonts w:ascii="Times New Roman" w:eastAsia="Times New Roman"/>
      <w:sz w:val="28"/>
    </w:rPr>
  </w:style>
  <w:style w:type="character" w:customStyle="1" w:styleId="CharAttribute325">
    <w:name w:val="CharAttribute325"/>
    <w:rsid w:val="000D19C7"/>
    <w:rPr>
      <w:rFonts w:ascii="Times New Roman" w:eastAsia="Times New Roman"/>
      <w:sz w:val="28"/>
    </w:rPr>
  </w:style>
  <w:style w:type="character" w:customStyle="1" w:styleId="CharAttribute326">
    <w:name w:val="CharAttribute326"/>
    <w:rsid w:val="000D19C7"/>
    <w:rPr>
      <w:rFonts w:ascii="Times New Roman" w:eastAsia="Times New Roman"/>
      <w:sz w:val="28"/>
    </w:rPr>
  </w:style>
  <w:style w:type="character" w:customStyle="1" w:styleId="CharAttribute327">
    <w:name w:val="CharAttribute327"/>
    <w:rsid w:val="000D19C7"/>
    <w:rPr>
      <w:rFonts w:ascii="Times New Roman" w:eastAsia="Times New Roman"/>
      <w:sz w:val="28"/>
    </w:rPr>
  </w:style>
  <w:style w:type="character" w:customStyle="1" w:styleId="CharAttribute328">
    <w:name w:val="CharAttribute328"/>
    <w:rsid w:val="000D19C7"/>
    <w:rPr>
      <w:rFonts w:ascii="Times New Roman" w:eastAsia="Times New Roman"/>
      <w:sz w:val="28"/>
    </w:rPr>
  </w:style>
  <w:style w:type="character" w:customStyle="1" w:styleId="CharAttribute329">
    <w:name w:val="CharAttribute329"/>
    <w:rsid w:val="000D19C7"/>
    <w:rPr>
      <w:rFonts w:ascii="Times New Roman" w:eastAsia="Times New Roman"/>
      <w:sz w:val="28"/>
    </w:rPr>
  </w:style>
  <w:style w:type="character" w:customStyle="1" w:styleId="CharAttribute330">
    <w:name w:val="CharAttribute330"/>
    <w:rsid w:val="000D19C7"/>
    <w:rPr>
      <w:rFonts w:ascii="Times New Roman" w:eastAsia="Times New Roman"/>
      <w:sz w:val="28"/>
    </w:rPr>
  </w:style>
  <w:style w:type="character" w:customStyle="1" w:styleId="CharAttribute331">
    <w:name w:val="CharAttribute331"/>
    <w:rsid w:val="000D19C7"/>
    <w:rPr>
      <w:rFonts w:ascii="Times New Roman" w:eastAsia="Times New Roman"/>
      <w:sz w:val="28"/>
    </w:rPr>
  </w:style>
  <w:style w:type="character" w:customStyle="1" w:styleId="CharAttribute332">
    <w:name w:val="CharAttribute332"/>
    <w:rsid w:val="000D19C7"/>
    <w:rPr>
      <w:rFonts w:ascii="Times New Roman" w:eastAsia="Times New Roman"/>
      <w:sz w:val="28"/>
    </w:rPr>
  </w:style>
  <w:style w:type="character" w:customStyle="1" w:styleId="CharAttribute333">
    <w:name w:val="CharAttribute333"/>
    <w:rsid w:val="000D19C7"/>
    <w:rPr>
      <w:rFonts w:ascii="Times New Roman" w:eastAsia="Times New Roman"/>
      <w:sz w:val="28"/>
    </w:rPr>
  </w:style>
  <w:style w:type="character" w:customStyle="1" w:styleId="CharAttribute334">
    <w:name w:val="CharAttribute334"/>
    <w:rsid w:val="000D19C7"/>
    <w:rPr>
      <w:rFonts w:ascii="Times New Roman" w:eastAsia="Times New Roman"/>
      <w:sz w:val="28"/>
    </w:rPr>
  </w:style>
  <w:style w:type="character" w:customStyle="1" w:styleId="CharAttribute335">
    <w:name w:val="CharAttribute335"/>
    <w:rsid w:val="000D19C7"/>
    <w:rPr>
      <w:rFonts w:ascii="Times New Roman" w:eastAsia="Times New Roman"/>
      <w:sz w:val="28"/>
    </w:rPr>
  </w:style>
  <w:style w:type="character" w:customStyle="1" w:styleId="CharAttribute514">
    <w:name w:val="CharAttribute514"/>
    <w:rsid w:val="000D19C7"/>
    <w:rPr>
      <w:rFonts w:ascii="Times New Roman" w:eastAsia="Times New Roman"/>
      <w:sz w:val="28"/>
    </w:rPr>
  </w:style>
  <w:style w:type="character" w:customStyle="1" w:styleId="CharAttribute520">
    <w:name w:val="CharAttribute520"/>
    <w:rsid w:val="000D19C7"/>
    <w:rPr>
      <w:rFonts w:ascii="Times New Roman" w:eastAsia="Times New Roman"/>
      <w:sz w:val="28"/>
    </w:rPr>
  </w:style>
  <w:style w:type="character" w:customStyle="1" w:styleId="CharAttribute521">
    <w:name w:val="CharAttribute521"/>
    <w:rsid w:val="000D19C7"/>
    <w:rPr>
      <w:rFonts w:ascii="Times New Roman" w:eastAsia="Times New Roman"/>
      <w:i/>
      <w:sz w:val="28"/>
    </w:rPr>
  </w:style>
  <w:style w:type="character" w:customStyle="1" w:styleId="CharAttribute548">
    <w:name w:val="CharAttribute548"/>
    <w:rsid w:val="000D19C7"/>
    <w:rPr>
      <w:rFonts w:ascii="Times New Roman" w:eastAsia="Times New Roman"/>
      <w:sz w:val="24"/>
    </w:rPr>
  </w:style>
  <w:style w:type="paragraph" w:customStyle="1" w:styleId="ParaAttribute10">
    <w:name w:val="ParaAttribute10"/>
    <w:uiPriority w:val="99"/>
    <w:rsid w:val="000D19C7"/>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0D19C7"/>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0D19C7"/>
    <w:rPr>
      <w:rFonts w:ascii="Times New Roman" w:eastAsia="Times New Roman"/>
      <w:i/>
      <w:sz w:val="22"/>
    </w:rPr>
  </w:style>
  <w:style w:type="character" w:styleId="ad">
    <w:name w:val="annotation reference"/>
    <w:uiPriority w:val="99"/>
    <w:semiHidden/>
    <w:unhideWhenUsed/>
    <w:rsid w:val="000D19C7"/>
    <w:rPr>
      <w:sz w:val="16"/>
      <w:szCs w:val="16"/>
    </w:rPr>
  </w:style>
  <w:style w:type="paragraph" w:styleId="ae">
    <w:name w:val="annotation text"/>
    <w:basedOn w:val="a"/>
    <w:link w:val="af"/>
    <w:uiPriority w:val="99"/>
    <w:semiHidden/>
    <w:unhideWhenUsed/>
    <w:rsid w:val="000D19C7"/>
    <w:rPr>
      <w:szCs w:val="20"/>
    </w:rPr>
  </w:style>
  <w:style w:type="character" w:customStyle="1" w:styleId="af">
    <w:name w:val="Текст примечания Знак"/>
    <w:basedOn w:val="a0"/>
    <w:link w:val="ae"/>
    <w:uiPriority w:val="99"/>
    <w:semiHidden/>
    <w:rsid w:val="000D19C7"/>
    <w:rPr>
      <w:rFonts w:ascii="Times New Roman" w:eastAsia="Times New Roman" w:hAnsi="Times New Roman" w:cs="Times New Roman"/>
      <w:kern w:val="2"/>
      <w:sz w:val="20"/>
      <w:szCs w:val="20"/>
      <w:lang w:val="en-US" w:eastAsia="ko-KR"/>
    </w:rPr>
  </w:style>
  <w:style w:type="paragraph" w:styleId="af0">
    <w:name w:val="annotation subject"/>
    <w:basedOn w:val="ae"/>
    <w:next w:val="ae"/>
    <w:link w:val="af1"/>
    <w:uiPriority w:val="99"/>
    <w:semiHidden/>
    <w:unhideWhenUsed/>
    <w:rsid w:val="000D19C7"/>
    <w:rPr>
      <w:b/>
      <w:bCs/>
    </w:rPr>
  </w:style>
  <w:style w:type="character" w:customStyle="1" w:styleId="af1">
    <w:name w:val="Тема примечания Знак"/>
    <w:basedOn w:val="af"/>
    <w:link w:val="af0"/>
    <w:uiPriority w:val="99"/>
    <w:semiHidden/>
    <w:rsid w:val="000D19C7"/>
    <w:rPr>
      <w:rFonts w:ascii="Times New Roman" w:eastAsia="Times New Roman" w:hAnsi="Times New Roman" w:cs="Times New Roman"/>
      <w:b/>
      <w:bCs/>
      <w:kern w:val="2"/>
      <w:sz w:val="20"/>
      <w:szCs w:val="20"/>
      <w:lang w:val="en-US" w:eastAsia="ko-KR"/>
    </w:rPr>
  </w:style>
  <w:style w:type="paragraph" w:styleId="af2">
    <w:name w:val="Balloon Text"/>
    <w:basedOn w:val="a"/>
    <w:link w:val="af3"/>
    <w:uiPriority w:val="99"/>
    <w:semiHidden/>
    <w:unhideWhenUsed/>
    <w:rsid w:val="000D19C7"/>
    <w:rPr>
      <w:rFonts w:ascii="Tahoma" w:hAnsi="Tahoma"/>
      <w:sz w:val="16"/>
      <w:szCs w:val="16"/>
    </w:rPr>
  </w:style>
  <w:style w:type="character" w:customStyle="1" w:styleId="af3">
    <w:name w:val="Текст выноски Знак"/>
    <w:basedOn w:val="a0"/>
    <w:link w:val="af2"/>
    <w:uiPriority w:val="99"/>
    <w:semiHidden/>
    <w:rsid w:val="000D19C7"/>
    <w:rPr>
      <w:rFonts w:ascii="Tahoma" w:eastAsia="Times New Roman" w:hAnsi="Tahoma" w:cs="Times New Roman"/>
      <w:kern w:val="2"/>
      <w:sz w:val="16"/>
      <w:szCs w:val="16"/>
      <w:lang w:val="en-US" w:eastAsia="ko-KR"/>
    </w:rPr>
  </w:style>
  <w:style w:type="paragraph" w:customStyle="1" w:styleId="1">
    <w:name w:val="Без интервала1"/>
    <w:aliases w:val="основа"/>
    <w:rsid w:val="000D19C7"/>
    <w:pPr>
      <w:spacing w:after="0" w:line="240" w:lineRule="auto"/>
    </w:pPr>
    <w:rPr>
      <w:rFonts w:ascii="Calibri" w:eastAsia="Times New Roman" w:hAnsi="Calibri" w:cs="Times New Roman"/>
      <w:szCs w:val="20"/>
      <w:lang w:val="en-US" w:bidi="en-US"/>
    </w:rPr>
  </w:style>
  <w:style w:type="character" w:customStyle="1" w:styleId="CharAttribute526">
    <w:name w:val="CharAttribute526"/>
    <w:rsid w:val="000D19C7"/>
    <w:rPr>
      <w:rFonts w:ascii="Times New Roman" w:eastAsia="Times New Roman"/>
      <w:sz w:val="28"/>
    </w:rPr>
  </w:style>
  <w:style w:type="character" w:customStyle="1" w:styleId="CharAttribute534">
    <w:name w:val="CharAttribute534"/>
    <w:rsid w:val="000D19C7"/>
    <w:rPr>
      <w:rFonts w:ascii="Times New Roman" w:eastAsia="Times New Roman"/>
      <w:sz w:val="24"/>
    </w:rPr>
  </w:style>
  <w:style w:type="character" w:customStyle="1" w:styleId="CharAttribute4">
    <w:name w:val="CharAttribute4"/>
    <w:uiPriority w:val="99"/>
    <w:rsid w:val="000D19C7"/>
    <w:rPr>
      <w:rFonts w:ascii="Times New Roman" w:eastAsia="Batang" w:hAnsi="Batang"/>
      <w:i/>
      <w:sz w:val="28"/>
    </w:rPr>
  </w:style>
  <w:style w:type="character" w:customStyle="1" w:styleId="CharAttribute10">
    <w:name w:val="CharAttribute10"/>
    <w:uiPriority w:val="99"/>
    <w:rsid w:val="000D19C7"/>
    <w:rPr>
      <w:rFonts w:ascii="Times New Roman" w:eastAsia="Times New Roman" w:hAnsi="Times New Roman"/>
      <w:b/>
      <w:sz w:val="28"/>
    </w:rPr>
  </w:style>
  <w:style w:type="character" w:customStyle="1" w:styleId="CharAttribute11">
    <w:name w:val="CharAttribute11"/>
    <w:rsid w:val="000D19C7"/>
    <w:rPr>
      <w:rFonts w:ascii="Times New Roman" w:eastAsia="Batang" w:hAnsi="Batang"/>
      <w:i/>
      <w:color w:val="00000A"/>
      <w:sz w:val="28"/>
    </w:rPr>
  </w:style>
  <w:style w:type="paragraph" w:styleId="af4">
    <w:name w:val="Normal (Web)"/>
    <w:basedOn w:val="a"/>
    <w:uiPriority w:val="99"/>
    <w:unhideWhenUsed/>
    <w:rsid w:val="000D19C7"/>
    <w:pPr>
      <w:widowControl/>
      <w:wordWrap/>
      <w:autoSpaceDE/>
      <w:autoSpaceDN/>
      <w:spacing w:before="100" w:beforeAutospacing="1" w:after="100" w:afterAutospacing="1"/>
      <w:jc w:val="left"/>
    </w:pPr>
    <w:rPr>
      <w:kern w:val="0"/>
      <w:sz w:val="24"/>
      <w:lang w:val="ru-RU" w:eastAsia="ru-RU"/>
    </w:rPr>
  </w:style>
  <w:style w:type="character" w:customStyle="1" w:styleId="CharAttribute498">
    <w:name w:val="CharAttribute498"/>
    <w:rsid w:val="000D19C7"/>
    <w:rPr>
      <w:rFonts w:ascii="Times New Roman" w:eastAsia="Times New Roman"/>
      <w:sz w:val="28"/>
    </w:rPr>
  </w:style>
  <w:style w:type="character" w:customStyle="1" w:styleId="CharAttribute499">
    <w:name w:val="CharAttribute499"/>
    <w:rsid w:val="000D19C7"/>
    <w:rPr>
      <w:rFonts w:ascii="Times New Roman" w:eastAsia="Times New Roman"/>
      <w:i/>
      <w:sz w:val="28"/>
      <w:u w:val="single"/>
    </w:rPr>
  </w:style>
  <w:style w:type="character" w:customStyle="1" w:styleId="CharAttribute500">
    <w:name w:val="CharAttribute500"/>
    <w:rsid w:val="000D19C7"/>
    <w:rPr>
      <w:rFonts w:ascii="Times New Roman" w:eastAsia="Times New Roman"/>
      <w:sz w:val="28"/>
    </w:rPr>
  </w:style>
  <w:style w:type="character" w:customStyle="1" w:styleId="a4">
    <w:name w:val="Абзац списка Знак"/>
    <w:link w:val="a3"/>
    <w:uiPriority w:val="99"/>
    <w:qFormat/>
    <w:locked/>
    <w:rsid w:val="000D19C7"/>
    <w:rPr>
      <w:rFonts w:ascii="№Е" w:eastAsia="№Е" w:hAnsi="Times New Roman" w:cs="Times New Roman"/>
      <w:kern w:val="2"/>
      <w:sz w:val="20"/>
      <w:szCs w:val="20"/>
      <w:lang w:val="x-none" w:eastAsia="x-none"/>
    </w:rPr>
  </w:style>
  <w:style w:type="paragraph" w:styleId="af5">
    <w:name w:val="header"/>
    <w:basedOn w:val="a"/>
    <w:link w:val="af6"/>
    <w:uiPriority w:val="99"/>
    <w:unhideWhenUsed/>
    <w:rsid w:val="000D19C7"/>
    <w:pPr>
      <w:tabs>
        <w:tab w:val="center" w:pos="4677"/>
        <w:tab w:val="right" w:pos="9355"/>
      </w:tabs>
    </w:pPr>
  </w:style>
  <w:style w:type="character" w:customStyle="1" w:styleId="af6">
    <w:name w:val="Верхний колонтитул Знак"/>
    <w:basedOn w:val="a0"/>
    <w:link w:val="af5"/>
    <w:uiPriority w:val="99"/>
    <w:rsid w:val="000D19C7"/>
    <w:rPr>
      <w:rFonts w:ascii="Times New Roman" w:eastAsia="Times New Roman" w:hAnsi="Times New Roman" w:cs="Times New Roman"/>
      <w:kern w:val="2"/>
      <w:sz w:val="20"/>
      <w:szCs w:val="24"/>
      <w:lang w:val="en-US" w:eastAsia="ko-KR"/>
    </w:rPr>
  </w:style>
  <w:style w:type="paragraph" w:styleId="af7">
    <w:name w:val="footer"/>
    <w:basedOn w:val="a"/>
    <w:link w:val="af8"/>
    <w:uiPriority w:val="99"/>
    <w:unhideWhenUsed/>
    <w:rsid w:val="000D19C7"/>
    <w:pPr>
      <w:tabs>
        <w:tab w:val="center" w:pos="4677"/>
        <w:tab w:val="right" w:pos="9355"/>
      </w:tabs>
    </w:pPr>
  </w:style>
  <w:style w:type="character" w:customStyle="1" w:styleId="af8">
    <w:name w:val="Нижний колонтитул Знак"/>
    <w:basedOn w:val="a0"/>
    <w:link w:val="af7"/>
    <w:uiPriority w:val="99"/>
    <w:rsid w:val="000D19C7"/>
    <w:rPr>
      <w:rFonts w:ascii="Times New Roman" w:eastAsia="Times New Roman" w:hAnsi="Times New Roman" w:cs="Times New Roman"/>
      <w:kern w:val="2"/>
      <w:sz w:val="20"/>
      <w:szCs w:val="24"/>
      <w:lang w:val="en-US" w:eastAsia="ko-KR"/>
    </w:rPr>
  </w:style>
  <w:style w:type="table" w:customStyle="1" w:styleId="DefaultTable">
    <w:name w:val="Default Table"/>
    <w:rsid w:val="000D19C7"/>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0D19C7"/>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basedOn w:val="a0"/>
    <w:rsid w:val="000D19C7"/>
  </w:style>
  <w:style w:type="table" w:styleId="af9">
    <w:name w:val="Table Grid"/>
    <w:basedOn w:val="a1"/>
    <w:uiPriority w:val="59"/>
    <w:rsid w:val="000D19C7"/>
    <w:pPr>
      <w:spacing w:after="0" w:line="240" w:lineRule="auto"/>
    </w:pPr>
    <w:rPr>
      <w:rFonts w:ascii="Times New Roman" w:eastAsia="Symbol"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0D19C7"/>
    <w:pPr>
      <w:widowControl w:val="0"/>
      <w:autoSpaceDE w:val="0"/>
      <w:autoSpaceDN w:val="0"/>
      <w:spacing w:after="0" w:line="240" w:lineRule="auto"/>
    </w:pPr>
    <w:rPr>
      <w:rFonts w:ascii="Calibri" w:eastAsia="Times New Roman" w:hAnsi="Calibri" w:cs="Calibri"/>
      <w:szCs w:val="20"/>
      <w:lang w:eastAsia="ru-RU"/>
    </w:rPr>
  </w:style>
  <w:style w:type="character" w:styleId="afa">
    <w:name w:val="Strong"/>
    <w:basedOn w:val="a0"/>
    <w:uiPriority w:val="22"/>
    <w:qFormat/>
    <w:rsid w:val="00D8596F"/>
    <w:rPr>
      <w:b/>
      <w:bCs/>
    </w:rPr>
  </w:style>
  <w:style w:type="paragraph" w:styleId="afb">
    <w:name w:val="Revision"/>
    <w:hidden/>
    <w:uiPriority w:val="99"/>
    <w:semiHidden/>
    <w:rsid w:val="00766104"/>
    <w:pPr>
      <w:spacing w:after="0" w:line="240" w:lineRule="auto"/>
    </w:pPr>
    <w:rPr>
      <w:rFonts w:ascii="Times New Roman" w:eastAsia="Times New Roman" w:hAnsi="Times New Roman" w:cs="Times New Roman"/>
      <w:kern w:val="2"/>
      <w:sz w:val="20"/>
      <w:szCs w:val="24"/>
      <w:lang w:val="en-US" w:eastAsia="ko-KR"/>
    </w:rPr>
  </w:style>
</w:styles>
</file>

<file path=word/webSettings.xml><?xml version="1.0" encoding="utf-8"?>
<w:webSettings xmlns:r="http://schemas.openxmlformats.org/officeDocument/2006/relationships" xmlns:w="http://schemas.openxmlformats.org/wordprocessingml/2006/main">
  <w:divs>
    <w:div w:id="75323380">
      <w:bodyDiv w:val="1"/>
      <w:marLeft w:val="0"/>
      <w:marRight w:val="0"/>
      <w:marTop w:val="0"/>
      <w:marBottom w:val="0"/>
      <w:divBdr>
        <w:top w:val="none" w:sz="0" w:space="0" w:color="auto"/>
        <w:left w:val="none" w:sz="0" w:space="0" w:color="auto"/>
        <w:bottom w:val="none" w:sz="0" w:space="0" w:color="auto"/>
        <w:right w:val="none" w:sz="0" w:space="0" w:color="auto"/>
      </w:divBdr>
    </w:div>
    <w:div w:id="188232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994D483C-CF86-4A01-9887-AC9AAD31C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29</Pages>
  <Words>8489</Words>
  <Characters>48393</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Ольга Сергеевна</dc:creator>
  <cp:lastModifiedBy>Admin</cp:lastModifiedBy>
  <cp:revision>23</cp:revision>
  <cp:lastPrinted>2020-06-17T14:24:00Z</cp:lastPrinted>
  <dcterms:created xsi:type="dcterms:W3CDTF">2020-06-16T11:56:00Z</dcterms:created>
  <dcterms:modified xsi:type="dcterms:W3CDTF">2021-09-05T22:55:00Z</dcterms:modified>
</cp:coreProperties>
</file>